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37" w:rsidRDefault="00A41637" w:rsidP="00A41637">
      <w:pPr>
        <w:spacing w:line="580" w:lineRule="exact"/>
        <w:rPr>
          <w:rFonts w:ascii="黑体" w:eastAsia="黑体" w:hAnsi="黑体"/>
          <w:sz w:val="32"/>
          <w:szCs w:val="32"/>
        </w:rPr>
      </w:pPr>
    </w:p>
    <w:p w:rsidR="00A41637" w:rsidRPr="00AC3B8A" w:rsidRDefault="00A41637" w:rsidP="00A41637">
      <w:pPr>
        <w:spacing w:line="580" w:lineRule="exact"/>
        <w:rPr>
          <w:rFonts w:ascii="黑体" w:eastAsia="黑体" w:hAnsi="黑体" w:hint="eastAsia"/>
          <w:sz w:val="32"/>
          <w:szCs w:val="32"/>
        </w:rPr>
      </w:pPr>
      <w:r w:rsidRPr="00AC3B8A">
        <w:rPr>
          <w:rFonts w:ascii="黑体" w:eastAsia="黑体" w:hAnsi="黑体" w:hint="eastAsia"/>
          <w:sz w:val="32"/>
          <w:szCs w:val="32"/>
        </w:rPr>
        <w:t>附件1</w:t>
      </w:r>
    </w:p>
    <w:p w:rsidR="00A41637" w:rsidRDefault="00A41637" w:rsidP="00A41637">
      <w:pPr>
        <w:spacing w:line="580" w:lineRule="exact"/>
        <w:rPr>
          <w:rFonts w:ascii="黑体" w:eastAsia="黑体" w:hint="eastAsia"/>
          <w:sz w:val="52"/>
          <w:szCs w:val="52"/>
        </w:rPr>
      </w:pPr>
    </w:p>
    <w:p w:rsidR="00A41637" w:rsidRDefault="00A41637" w:rsidP="00A41637">
      <w:pPr>
        <w:spacing w:line="580" w:lineRule="exact"/>
        <w:jc w:val="center"/>
        <w:rPr>
          <w:rFonts w:ascii="方正小标宋简体" w:eastAsia="方正小标宋简体" w:hint="eastAsia"/>
          <w:sz w:val="52"/>
          <w:szCs w:val="52"/>
        </w:rPr>
      </w:pPr>
      <w:r>
        <w:rPr>
          <w:rFonts w:ascii="方正小标宋简体" w:eastAsia="方正小标宋简体" w:hint="eastAsia"/>
          <w:sz w:val="52"/>
          <w:szCs w:val="52"/>
        </w:rPr>
        <w:t>宁夏回族自治区技工院校</w:t>
      </w:r>
    </w:p>
    <w:p w:rsidR="00A41637" w:rsidRDefault="00A41637" w:rsidP="00A41637">
      <w:pPr>
        <w:spacing w:line="580" w:lineRule="exact"/>
        <w:jc w:val="center"/>
        <w:rPr>
          <w:rFonts w:ascii="方正小标宋简体" w:eastAsia="方正小标宋简体" w:hint="eastAsia"/>
          <w:sz w:val="52"/>
          <w:szCs w:val="52"/>
        </w:rPr>
      </w:pPr>
      <w:r>
        <w:rPr>
          <w:rFonts w:ascii="方正小标宋简体" w:eastAsia="方正小标宋简体" w:hint="eastAsia"/>
          <w:sz w:val="52"/>
          <w:szCs w:val="52"/>
        </w:rPr>
        <w:t>急需特色专业申报表</w:t>
      </w:r>
    </w:p>
    <w:p w:rsidR="00A41637" w:rsidRDefault="00A41637" w:rsidP="00A41637">
      <w:pPr>
        <w:spacing w:line="580" w:lineRule="exact"/>
        <w:rPr>
          <w:rFonts w:ascii="方正小标宋简体" w:eastAsia="方正小标宋简体" w:hint="eastAsia"/>
          <w:sz w:val="52"/>
          <w:szCs w:val="52"/>
        </w:rPr>
      </w:pPr>
    </w:p>
    <w:p w:rsidR="00A41637" w:rsidRDefault="00A41637" w:rsidP="00A41637">
      <w:pPr>
        <w:spacing w:line="580" w:lineRule="exact"/>
      </w:pPr>
    </w:p>
    <w:p w:rsidR="00A41637" w:rsidRDefault="00A41637" w:rsidP="00A41637">
      <w:pPr>
        <w:spacing w:line="580" w:lineRule="exact"/>
      </w:pPr>
    </w:p>
    <w:p w:rsidR="00A41637" w:rsidRDefault="00A41637" w:rsidP="00A41637">
      <w:pPr>
        <w:spacing w:beforeLines="100" w:before="600" w:afterLines="100" w:after="600" w:line="580" w:lineRule="exact"/>
        <w:ind w:firstLineChars="495" w:firstLine="1584"/>
        <w:rPr>
          <w:sz w:val="32"/>
          <w:szCs w:val="32"/>
        </w:rPr>
      </w:pPr>
      <w:r>
        <w:rPr>
          <w:rFonts w:hint="eastAsia"/>
          <w:sz w:val="32"/>
          <w:szCs w:val="32"/>
        </w:rPr>
        <w:t>申报单位（公章）</w:t>
      </w:r>
      <w:r>
        <w:rPr>
          <w:rFonts w:hint="eastAsia"/>
          <w:sz w:val="32"/>
          <w:szCs w:val="32"/>
          <w:u w:val="single"/>
        </w:rPr>
        <w:t xml:space="preserve">                     </w:t>
      </w:r>
    </w:p>
    <w:p w:rsidR="00A41637" w:rsidRDefault="00A41637" w:rsidP="00A41637">
      <w:pPr>
        <w:spacing w:beforeLines="100" w:before="600" w:afterLines="100" w:after="600" w:line="580" w:lineRule="exact"/>
        <w:ind w:firstLineChars="495" w:firstLine="1584"/>
        <w:rPr>
          <w:rFonts w:hint="eastAsia"/>
          <w:sz w:val="32"/>
          <w:szCs w:val="32"/>
        </w:rPr>
      </w:pPr>
      <w:r>
        <w:rPr>
          <w:rFonts w:hint="eastAsia"/>
          <w:sz w:val="32"/>
          <w:szCs w:val="32"/>
        </w:rPr>
        <w:t>申报单位法人代表</w:t>
      </w:r>
      <w:r>
        <w:rPr>
          <w:rFonts w:hint="eastAsia"/>
          <w:sz w:val="32"/>
          <w:szCs w:val="32"/>
          <w:u w:val="single"/>
        </w:rPr>
        <w:t xml:space="preserve">                     </w:t>
      </w:r>
    </w:p>
    <w:p w:rsidR="00A41637" w:rsidRDefault="00A41637" w:rsidP="00A41637">
      <w:pPr>
        <w:spacing w:beforeLines="100" w:before="600" w:afterLines="100" w:after="600" w:line="580" w:lineRule="exact"/>
        <w:rPr>
          <w:rFonts w:hint="eastAsia"/>
          <w:sz w:val="32"/>
          <w:szCs w:val="32"/>
        </w:rPr>
      </w:pP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rsidR="00A41637" w:rsidRDefault="00A41637" w:rsidP="00A41637">
      <w:pPr>
        <w:spacing w:line="580" w:lineRule="exact"/>
        <w:jc w:val="center"/>
        <w:rPr>
          <w:rFonts w:ascii="楷体_GB2312" w:eastAsia="楷体_GB2312" w:hint="eastAsia"/>
          <w:sz w:val="36"/>
          <w:szCs w:val="36"/>
        </w:rPr>
      </w:pPr>
    </w:p>
    <w:p w:rsidR="00A41637" w:rsidRDefault="00A41637" w:rsidP="00A41637">
      <w:pPr>
        <w:spacing w:line="580" w:lineRule="exact"/>
        <w:jc w:val="center"/>
        <w:rPr>
          <w:rFonts w:ascii="楷体_GB2312" w:eastAsia="楷体_GB2312" w:hint="eastAsia"/>
          <w:sz w:val="36"/>
          <w:szCs w:val="36"/>
        </w:rPr>
      </w:pPr>
    </w:p>
    <w:p w:rsidR="00A41637" w:rsidRDefault="00A41637" w:rsidP="00A41637">
      <w:pPr>
        <w:spacing w:line="580" w:lineRule="exact"/>
        <w:rPr>
          <w:rFonts w:ascii="楷体_GB2312" w:eastAsia="楷体_GB2312" w:hint="eastAsia"/>
          <w:sz w:val="36"/>
          <w:szCs w:val="36"/>
        </w:rPr>
      </w:pPr>
    </w:p>
    <w:p w:rsidR="00A41637" w:rsidRDefault="00A41637" w:rsidP="00A41637">
      <w:pPr>
        <w:spacing w:line="580" w:lineRule="exact"/>
        <w:jc w:val="center"/>
        <w:rPr>
          <w:rFonts w:ascii="楷体_GB2312" w:eastAsia="楷体_GB2312" w:hint="eastAsia"/>
          <w:sz w:val="32"/>
          <w:szCs w:val="32"/>
        </w:rPr>
      </w:pPr>
      <w:r>
        <w:rPr>
          <w:rFonts w:ascii="楷体_GB2312" w:eastAsia="楷体_GB2312" w:hint="eastAsia"/>
          <w:sz w:val="32"/>
          <w:szCs w:val="32"/>
        </w:rPr>
        <w:t>宁夏回族自治区人力资源和社会保障厅制</w:t>
      </w:r>
    </w:p>
    <w:p w:rsidR="00A41637" w:rsidRDefault="00A41637" w:rsidP="00A41637">
      <w:pPr>
        <w:spacing w:line="580" w:lineRule="exact"/>
        <w:jc w:val="center"/>
        <w:rPr>
          <w:rFonts w:ascii="楷体_GB2312" w:eastAsia="楷体_GB2312" w:hint="eastAsia"/>
          <w:sz w:val="32"/>
          <w:szCs w:val="32"/>
        </w:rPr>
      </w:pPr>
      <w:r>
        <w:rPr>
          <w:rFonts w:ascii="楷体_GB2312" w:eastAsia="楷体_GB2312" w:hint="eastAsia"/>
          <w:sz w:val="32"/>
          <w:szCs w:val="32"/>
        </w:rPr>
        <w:t>2019年3月</w:t>
      </w:r>
    </w:p>
    <w:p w:rsidR="00A41637" w:rsidRDefault="00A41637" w:rsidP="00A41637">
      <w:pPr>
        <w:spacing w:afterLines="20" w:after="120" w:line="580" w:lineRule="exact"/>
        <w:jc w:val="center"/>
        <w:rPr>
          <w:rFonts w:ascii="黑体" w:eastAsia="黑体" w:hAnsi="黑体" w:cs="黑体" w:hint="eastAsia"/>
          <w:szCs w:val="32"/>
        </w:rPr>
        <w:sectPr w:rsidR="00A41637" w:rsidSect="00122EA4">
          <w:footerReference w:type="even" r:id="rId5"/>
          <w:footerReference w:type="default" r:id="rId6"/>
          <w:pgSz w:w="11907" w:h="16840"/>
          <w:pgMar w:top="2098" w:right="1474" w:bottom="1985" w:left="1588" w:header="851" w:footer="1134" w:gutter="0"/>
          <w:pgNumType w:start="13"/>
          <w:cols w:space="720"/>
          <w:docGrid w:type="lines" w:linePitch="600"/>
        </w:sectPr>
      </w:pP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技工学校基本情况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5"/>
        <w:gridCol w:w="120"/>
        <w:gridCol w:w="30"/>
        <w:gridCol w:w="15"/>
        <w:gridCol w:w="240"/>
        <w:gridCol w:w="330"/>
        <w:gridCol w:w="390"/>
        <w:gridCol w:w="375"/>
        <w:gridCol w:w="33"/>
        <w:gridCol w:w="12"/>
        <w:gridCol w:w="60"/>
        <w:gridCol w:w="60"/>
        <w:gridCol w:w="44"/>
        <w:gridCol w:w="467"/>
        <w:gridCol w:w="59"/>
        <w:gridCol w:w="90"/>
        <w:gridCol w:w="406"/>
        <w:gridCol w:w="59"/>
        <w:gridCol w:w="145"/>
        <w:gridCol w:w="125"/>
        <w:gridCol w:w="148"/>
        <w:gridCol w:w="122"/>
        <w:gridCol w:w="76"/>
        <w:gridCol w:w="344"/>
        <w:gridCol w:w="270"/>
        <w:gridCol w:w="300"/>
        <w:gridCol w:w="188"/>
        <w:gridCol w:w="22"/>
        <w:gridCol w:w="52"/>
        <w:gridCol w:w="128"/>
        <w:gridCol w:w="255"/>
        <w:gridCol w:w="180"/>
        <w:gridCol w:w="120"/>
        <w:gridCol w:w="179"/>
        <w:gridCol w:w="16"/>
        <w:gridCol w:w="289"/>
        <w:gridCol w:w="312"/>
        <w:gridCol w:w="153"/>
        <w:gridCol w:w="170"/>
        <w:gridCol w:w="21"/>
        <w:gridCol w:w="45"/>
        <w:gridCol w:w="108"/>
        <w:gridCol w:w="196"/>
        <w:gridCol w:w="537"/>
        <w:gridCol w:w="101"/>
        <w:gridCol w:w="661"/>
      </w:tblGrid>
      <w:tr w:rsidR="00A41637" w:rsidTr="001666CB">
        <w:trPr>
          <w:cantSplit/>
          <w:trHeight w:hRule="exact" w:val="373"/>
        </w:trPr>
        <w:tc>
          <w:tcPr>
            <w:tcW w:w="1254" w:type="dxa"/>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学校名称</w:t>
            </w:r>
          </w:p>
        </w:tc>
        <w:tc>
          <w:tcPr>
            <w:tcW w:w="3765" w:type="dxa"/>
            <w:gridSpan w:val="24"/>
            <w:vAlign w:val="center"/>
          </w:tcPr>
          <w:p w:rsidR="00A41637" w:rsidRPr="00535CE1" w:rsidRDefault="00A41637" w:rsidP="001666CB">
            <w:pPr>
              <w:spacing w:line="360" w:lineRule="exact"/>
              <w:jc w:val="center"/>
              <w:rPr>
                <w:rFonts w:ascii="宋体" w:hAnsi="宋体"/>
                <w:szCs w:val="21"/>
              </w:rPr>
            </w:pPr>
          </w:p>
        </w:tc>
        <w:tc>
          <w:tcPr>
            <w:tcW w:w="1215" w:type="dxa"/>
            <w:gridSpan w:val="7"/>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主管部门</w:t>
            </w:r>
          </w:p>
        </w:tc>
        <w:tc>
          <w:tcPr>
            <w:tcW w:w="3088" w:type="dxa"/>
            <w:gridSpan w:val="15"/>
            <w:vAlign w:val="center"/>
          </w:tcPr>
          <w:p w:rsidR="00A41637" w:rsidRPr="00535CE1" w:rsidRDefault="00A41637" w:rsidP="001666CB">
            <w:pPr>
              <w:spacing w:line="360" w:lineRule="exact"/>
              <w:rPr>
                <w:rFonts w:ascii="宋体" w:hAnsi="宋体"/>
                <w:szCs w:val="21"/>
              </w:rPr>
            </w:pPr>
          </w:p>
        </w:tc>
      </w:tr>
      <w:tr w:rsidR="00A41637" w:rsidTr="001666CB">
        <w:trPr>
          <w:cantSplit/>
          <w:trHeight w:hRule="exact" w:val="413"/>
        </w:trPr>
        <w:tc>
          <w:tcPr>
            <w:tcW w:w="1254" w:type="dxa"/>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校长姓名</w:t>
            </w:r>
          </w:p>
        </w:tc>
        <w:tc>
          <w:tcPr>
            <w:tcW w:w="1515" w:type="dxa"/>
            <w:gridSpan w:val="8"/>
            <w:vAlign w:val="center"/>
          </w:tcPr>
          <w:p w:rsidR="00A41637" w:rsidRPr="00535CE1" w:rsidRDefault="00A41637" w:rsidP="001666CB">
            <w:pPr>
              <w:spacing w:line="360" w:lineRule="exact"/>
              <w:jc w:val="center"/>
              <w:rPr>
                <w:rFonts w:ascii="宋体" w:hAnsi="宋体"/>
                <w:szCs w:val="21"/>
              </w:rPr>
            </w:pPr>
          </w:p>
        </w:tc>
        <w:tc>
          <w:tcPr>
            <w:tcW w:w="1290"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联系电话</w:t>
            </w:r>
          </w:p>
        </w:tc>
        <w:tc>
          <w:tcPr>
            <w:tcW w:w="2355" w:type="dxa"/>
            <w:gridSpan w:val="14"/>
            <w:vAlign w:val="center"/>
          </w:tcPr>
          <w:p w:rsidR="00A41637" w:rsidRPr="00535CE1" w:rsidRDefault="00A41637" w:rsidP="001666CB">
            <w:pPr>
              <w:spacing w:line="360" w:lineRule="exact"/>
              <w:jc w:val="center"/>
              <w:rPr>
                <w:rFonts w:ascii="宋体" w:hAnsi="宋体"/>
                <w:szCs w:val="21"/>
              </w:rPr>
            </w:pPr>
          </w:p>
        </w:tc>
        <w:tc>
          <w:tcPr>
            <w:tcW w:w="1260" w:type="dxa"/>
            <w:gridSpan w:val="8"/>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建校时间</w:t>
            </w:r>
          </w:p>
        </w:tc>
        <w:tc>
          <w:tcPr>
            <w:tcW w:w="1648" w:type="dxa"/>
            <w:gridSpan w:val="6"/>
            <w:vAlign w:val="center"/>
          </w:tcPr>
          <w:p w:rsidR="00A41637" w:rsidRPr="00535CE1" w:rsidRDefault="00A41637" w:rsidP="001666CB">
            <w:pPr>
              <w:spacing w:line="360" w:lineRule="exact"/>
              <w:jc w:val="center"/>
              <w:rPr>
                <w:rFonts w:ascii="宋体" w:hAnsi="宋体"/>
                <w:szCs w:val="21"/>
              </w:rPr>
            </w:pPr>
          </w:p>
        </w:tc>
      </w:tr>
      <w:tr w:rsidR="00A41637" w:rsidTr="001666CB">
        <w:trPr>
          <w:cantSplit/>
          <w:trHeight w:hRule="exact" w:val="458"/>
        </w:trPr>
        <w:tc>
          <w:tcPr>
            <w:tcW w:w="1434" w:type="dxa"/>
            <w:gridSpan w:val="5"/>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负责人姓名</w:t>
            </w:r>
          </w:p>
        </w:tc>
        <w:tc>
          <w:tcPr>
            <w:tcW w:w="1335" w:type="dxa"/>
            <w:gridSpan w:val="4"/>
            <w:vAlign w:val="center"/>
          </w:tcPr>
          <w:p w:rsidR="00A41637" w:rsidRPr="00535CE1" w:rsidRDefault="00A41637" w:rsidP="001666CB">
            <w:pPr>
              <w:spacing w:line="360" w:lineRule="exact"/>
              <w:jc w:val="center"/>
              <w:rPr>
                <w:rFonts w:ascii="宋体" w:hAnsi="宋体"/>
                <w:szCs w:val="21"/>
              </w:rPr>
            </w:pPr>
          </w:p>
        </w:tc>
        <w:tc>
          <w:tcPr>
            <w:tcW w:w="1290"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联系电话</w:t>
            </w:r>
          </w:p>
        </w:tc>
        <w:tc>
          <w:tcPr>
            <w:tcW w:w="1740" w:type="dxa"/>
            <w:gridSpan w:val="10"/>
            <w:vAlign w:val="center"/>
          </w:tcPr>
          <w:p w:rsidR="00A41637" w:rsidRPr="00535CE1" w:rsidRDefault="00A41637" w:rsidP="001666CB">
            <w:pPr>
              <w:spacing w:line="360" w:lineRule="exact"/>
              <w:jc w:val="center"/>
              <w:rPr>
                <w:rFonts w:ascii="宋体" w:hAnsi="宋体"/>
                <w:szCs w:val="21"/>
              </w:rPr>
            </w:pPr>
          </w:p>
        </w:tc>
        <w:tc>
          <w:tcPr>
            <w:tcW w:w="735" w:type="dxa"/>
            <w:gridSpan w:val="5"/>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邮箱</w:t>
            </w:r>
          </w:p>
        </w:tc>
        <w:tc>
          <w:tcPr>
            <w:tcW w:w="2788" w:type="dxa"/>
            <w:gridSpan w:val="13"/>
            <w:vAlign w:val="center"/>
          </w:tcPr>
          <w:p w:rsidR="00A41637" w:rsidRPr="00535CE1" w:rsidRDefault="00A41637" w:rsidP="001666CB">
            <w:pPr>
              <w:spacing w:line="360" w:lineRule="exact"/>
              <w:jc w:val="center"/>
              <w:rPr>
                <w:rFonts w:ascii="宋体" w:hAnsi="宋体"/>
                <w:szCs w:val="21"/>
              </w:rPr>
            </w:pPr>
          </w:p>
        </w:tc>
      </w:tr>
      <w:tr w:rsidR="00A41637" w:rsidTr="001666CB">
        <w:trPr>
          <w:cantSplit/>
          <w:trHeight w:hRule="exact" w:val="428"/>
        </w:trPr>
        <w:tc>
          <w:tcPr>
            <w:tcW w:w="1269" w:type="dxa"/>
            <w:gridSpan w:val="2"/>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校园面积</w:t>
            </w:r>
          </w:p>
        </w:tc>
        <w:tc>
          <w:tcPr>
            <w:tcW w:w="2790" w:type="dxa"/>
            <w:gridSpan w:val="17"/>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 xml:space="preserve">                万M</w:t>
            </w:r>
            <w:r w:rsidRPr="00535CE1">
              <w:rPr>
                <w:rFonts w:ascii="宋体" w:hAnsi="宋体"/>
                <w:szCs w:val="21"/>
                <w:vertAlign w:val="superscript"/>
              </w:rPr>
              <w:t>2</w:t>
            </w:r>
          </w:p>
        </w:tc>
        <w:tc>
          <w:tcPr>
            <w:tcW w:w="1740"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校舍建筑面积</w:t>
            </w:r>
          </w:p>
        </w:tc>
        <w:tc>
          <w:tcPr>
            <w:tcW w:w="3523" w:type="dxa"/>
            <w:gridSpan w:val="18"/>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 xml:space="preserve">                      万M</w:t>
            </w:r>
            <w:r w:rsidRPr="00535CE1">
              <w:rPr>
                <w:rFonts w:ascii="宋体" w:hAnsi="宋体"/>
                <w:szCs w:val="21"/>
                <w:vertAlign w:val="superscript"/>
              </w:rPr>
              <w:t>2</w:t>
            </w:r>
          </w:p>
        </w:tc>
      </w:tr>
      <w:tr w:rsidR="00A41637" w:rsidTr="001666CB">
        <w:trPr>
          <w:cantSplit/>
          <w:trHeight w:hRule="exact" w:val="443"/>
        </w:trPr>
        <w:tc>
          <w:tcPr>
            <w:tcW w:w="1269" w:type="dxa"/>
            <w:gridSpan w:val="2"/>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已被认定的称号</w:t>
            </w:r>
          </w:p>
        </w:tc>
        <w:tc>
          <w:tcPr>
            <w:tcW w:w="1665" w:type="dxa"/>
            <w:gridSpan w:val="11"/>
            <w:vAlign w:val="center"/>
          </w:tcPr>
          <w:p w:rsidR="00A41637" w:rsidRPr="00535CE1" w:rsidRDefault="00A41637" w:rsidP="001666CB">
            <w:pPr>
              <w:spacing w:line="360" w:lineRule="exact"/>
              <w:rPr>
                <w:rFonts w:ascii="宋体" w:hAnsi="宋体"/>
                <w:szCs w:val="21"/>
              </w:rPr>
            </w:pPr>
            <w:r w:rsidRPr="00535CE1">
              <w:rPr>
                <w:rFonts w:ascii="宋体" w:hAnsi="宋体"/>
                <w:szCs w:val="21"/>
              </w:rPr>
              <w:t>国家示范校□</w:t>
            </w:r>
          </w:p>
        </w:tc>
        <w:tc>
          <w:tcPr>
            <w:tcW w:w="3045" w:type="dxa"/>
            <w:gridSpan w:val="18"/>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国家示范专业点（试点）□</w:t>
            </w:r>
          </w:p>
        </w:tc>
        <w:tc>
          <w:tcPr>
            <w:tcW w:w="1674" w:type="dxa"/>
            <w:gridSpan w:val="9"/>
            <w:vAlign w:val="center"/>
          </w:tcPr>
          <w:p w:rsidR="00A41637" w:rsidRPr="00535CE1" w:rsidRDefault="00A41637" w:rsidP="001666CB">
            <w:pPr>
              <w:spacing w:line="360" w:lineRule="exact"/>
              <w:rPr>
                <w:rFonts w:ascii="宋体" w:hAnsi="宋体"/>
                <w:szCs w:val="21"/>
              </w:rPr>
            </w:pPr>
            <w:r w:rsidRPr="00535CE1">
              <w:rPr>
                <w:rFonts w:ascii="宋体" w:hAnsi="宋体"/>
                <w:szCs w:val="21"/>
              </w:rPr>
              <w:t>国家级重点□</w:t>
            </w:r>
          </w:p>
        </w:tc>
        <w:tc>
          <w:tcPr>
            <w:tcW w:w="1669" w:type="dxa"/>
            <w:gridSpan w:val="7"/>
            <w:vAlign w:val="center"/>
          </w:tcPr>
          <w:p w:rsidR="00A41637" w:rsidRPr="00535CE1" w:rsidRDefault="00A41637" w:rsidP="001666CB">
            <w:pPr>
              <w:spacing w:line="360" w:lineRule="exact"/>
              <w:rPr>
                <w:rFonts w:ascii="宋体" w:hAnsi="宋体"/>
                <w:spacing w:val="-26"/>
                <w:szCs w:val="21"/>
              </w:rPr>
            </w:pPr>
            <w:r w:rsidRPr="00535CE1">
              <w:rPr>
                <w:rFonts w:ascii="宋体" w:hAnsi="宋体" w:hint="eastAsia"/>
                <w:spacing w:val="-26"/>
                <w:szCs w:val="21"/>
              </w:rPr>
              <w:t>自治区</w:t>
            </w:r>
            <w:r w:rsidRPr="00535CE1">
              <w:rPr>
                <w:rFonts w:ascii="宋体" w:hAnsi="宋体"/>
                <w:spacing w:val="-26"/>
                <w:szCs w:val="21"/>
              </w:rPr>
              <w:t>级重点□</w:t>
            </w:r>
          </w:p>
        </w:tc>
      </w:tr>
      <w:tr w:rsidR="00A41637" w:rsidTr="001666CB">
        <w:trPr>
          <w:cantSplit/>
          <w:trHeight w:hRule="exact" w:val="398"/>
        </w:trPr>
        <w:tc>
          <w:tcPr>
            <w:tcW w:w="1269" w:type="dxa"/>
            <w:gridSpan w:val="2"/>
            <w:vMerge/>
            <w:vAlign w:val="center"/>
          </w:tcPr>
          <w:p w:rsidR="00A41637" w:rsidRPr="00535CE1" w:rsidRDefault="00A41637" w:rsidP="001666CB">
            <w:pPr>
              <w:spacing w:line="360" w:lineRule="exact"/>
              <w:jc w:val="center"/>
              <w:rPr>
                <w:rFonts w:ascii="宋体" w:hAnsi="宋体"/>
                <w:szCs w:val="21"/>
              </w:rPr>
            </w:pPr>
          </w:p>
        </w:tc>
        <w:tc>
          <w:tcPr>
            <w:tcW w:w="8053" w:type="dxa"/>
            <w:gridSpan w:val="45"/>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其他：1、              ；2、              ；3、</w:t>
            </w:r>
          </w:p>
        </w:tc>
      </w:tr>
      <w:tr w:rsidR="00A41637" w:rsidTr="001666CB">
        <w:trPr>
          <w:cantSplit/>
          <w:trHeight w:hRule="exact" w:val="428"/>
        </w:trPr>
        <w:tc>
          <w:tcPr>
            <w:tcW w:w="1269" w:type="dxa"/>
            <w:gridSpan w:val="2"/>
            <w:vMerge w:val="restart"/>
            <w:vAlign w:val="center"/>
          </w:tcPr>
          <w:p w:rsidR="00A41637" w:rsidRPr="00535CE1" w:rsidRDefault="00A41637" w:rsidP="001666CB">
            <w:pPr>
              <w:tabs>
                <w:tab w:val="left" w:pos="0"/>
              </w:tabs>
              <w:spacing w:line="360" w:lineRule="exact"/>
              <w:jc w:val="center"/>
              <w:rPr>
                <w:rFonts w:ascii="宋体" w:hAnsi="宋体"/>
                <w:szCs w:val="21"/>
              </w:rPr>
            </w:pPr>
            <w:r w:rsidRPr="00535CE1">
              <w:rPr>
                <w:rFonts w:ascii="宋体" w:hAnsi="宋体"/>
                <w:szCs w:val="21"/>
              </w:rPr>
              <w:t>已被支持的项目</w:t>
            </w:r>
          </w:p>
        </w:tc>
        <w:tc>
          <w:tcPr>
            <w:tcW w:w="2235" w:type="dxa"/>
            <w:gridSpan w:val="14"/>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国家级实训基地□</w:t>
            </w:r>
          </w:p>
        </w:tc>
        <w:tc>
          <w:tcPr>
            <w:tcW w:w="2273" w:type="dxa"/>
            <w:gridSpan w:val="12"/>
            <w:vAlign w:val="center"/>
          </w:tcPr>
          <w:p w:rsidR="00A41637" w:rsidRPr="00535CE1" w:rsidRDefault="00A41637" w:rsidP="001666CB">
            <w:pPr>
              <w:spacing w:line="360" w:lineRule="exact"/>
              <w:jc w:val="left"/>
              <w:rPr>
                <w:rFonts w:ascii="宋体" w:hAnsi="宋体"/>
                <w:szCs w:val="21"/>
              </w:rPr>
            </w:pPr>
            <w:proofErr w:type="gramStart"/>
            <w:r w:rsidRPr="00535CE1">
              <w:rPr>
                <w:rFonts w:ascii="宋体" w:hAnsi="宋体" w:hint="eastAsia"/>
                <w:szCs w:val="21"/>
              </w:rPr>
              <w:t>自治区</w:t>
            </w:r>
            <w:r w:rsidRPr="00535CE1">
              <w:rPr>
                <w:rFonts w:ascii="宋体" w:hAnsi="宋体"/>
                <w:szCs w:val="21"/>
              </w:rPr>
              <w:t>级实训</w:t>
            </w:r>
            <w:proofErr w:type="gramEnd"/>
            <w:r w:rsidRPr="00535CE1">
              <w:rPr>
                <w:rFonts w:ascii="宋体" w:hAnsi="宋体"/>
                <w:szCs w:val="21"/>
              </w:rPr>
              <w:t>基地□</w:t>
            </w:r>
          </w:p>
        </w:tc>
        <w:tc>
          <w:tcPr>
            <w:tcW w:w="3545" w:type="dxa"/>
            <w:gridSpan w:val="19"/>
            <w:vAlign w:val="center"/>
          </w:tcPr>
          <w:p w:rsidR="00A41637" w:rsidRPr="00535CE1" w:rsidRDefault="00A41637" w:rsidP="001666CB">
            <w:pPr>
              <w:spacing w:line="360" w:lineRule="exact"/>
              <w:jc w:val="left"/>
              <w:rPr>
                <w:rFonts w:ascii="宋体" w:hAnsi="宋体"/>
                <w:szCs w:val="21"/>
              </w:rPr>
            </w:pPr>
            <w:proofErr w:type="gramStart"/>
            <w:r w:rsidRPr="00535CE1">
              <w:rPr>
                <w:rFonts w:ascii="宋体" w:hAnsi="宋体" w:hint="eastAsia"/>
                <w:szCs w:val="21"/>
              </w:rPr>
              <w:t>自治区</w:t>
            </w:r>
            <w:r w:rsidRPr="00535CE1">
              <w:rPr>
                <w:rFonts w:ascii="宋体" w:hAnsi="宋体"/>
                <w:szCs w:val="21"/>
              </w:rPr>
              <w:t>级校企</w:t>
            </w:r>
            <w:proofErr w:type="gramEnd"/>
            <w:r w:rsidRPr="00535CE1">
              <w:rPr>
                <w:rFonts w:ascii="宋体" w:hAnsi="宋体"/>
                <w:szCs w:val="21"/>
              </w:rPr>
              <w:t>合作项目□</w:t>
            </w:r>
          </w:p>
        </w:tc>
      </w:tr>
      <w:tr w:rsidR="00A41637" w:rsidTr="001666CB">
        <w:trPr>
          <w:cantSplit/>
          <w:trHeight w:hRule="exact" w:val="413"/>
        </w:trPr>
        <w:tc>
          <w:tcPr>
            <w:tcW w:w="1269" w:type="dxa"/>
            <w:gridSpan w:val="2"/>
            <w:vMerge/>
            <w:vAlign w:val="center"/>
          </w:tcPr>
          <w:p w:rsidR="00A41637" w:rsidRPr="00535CE1" w:rsidRDefault="00A41637" w:rsidP="001666CB">
            <w:pPr>
              <w:spacing w:line="360" w:lineRule="exact"/>
              <w:jc w:val="left"/>
              <w:rPr>
                <w:rFonts w:ascii="宋体" w:hAnsi="宋体"/>
                <w:szCs w:val="21"/>
              </w:rPr>
            </w:pPr>
          </w:p>
        </w:tc>
        <w:tc>
          <w:tcPr>
            <w:tcW w:w="8053" w:type="dxa"/>
            <w:gridSpan w:val="45"/>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其他：1、              ；2、              ；3、</w:t>
            </w:r>
          </w:p>
        </w:tc>
      </w:tr>
      <w:tr w:rsidR="00A41637" w:rsidTr="001666CB">
        <w:trPr>
          <w:cantSplit/>
          <w:trHeight w:hRule="exact" w:val="413"/>
        </w:trPr>
        <w:tc>
          <w:tcPr>
            <w:tcW w:w="1674" w:type="dxa"/>
            <w:gridSpan w:val="6"/>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hint="eastAsia"/>
                <w:szCs w:val="21"/>
              </w:rPr>
              <w:t>技工</w:t>
            </w:r>
            <w:r w:rsidRPr="00535CE1">
              <w:rPr>
                <w:rFonts w:ascii="宋体" w:hAnsi="宋体"/>
                <w:szCs w:val="21"/>
              </w:rPr>
              <w:t>教育</w:t>
            </w:r>
          </w:p>
          <w:p w:rsidR="00A41637" w:rsidRPr="00535CE1" w:rsidRDefault="00A41637" w:rsidP="001666CB">
            <w:pPr>
              <w:spacing w:line="360" w:lineRule="exact"/>
              <w:jc w:val="center"/>
              <w:rPr>
                <w:rFonts w:ascii="宋体" w:hAnsi="宋体"/>
                <w:szCs w:val="21"/>
              </w:rPr>
            </w:pPr>
            <w:r w:rsidRPr="00535CE1">
              <w:rPr>
                <w:rFonts w:ascii="宋体" w:hAnsi="宋体"/>
                <w:szCs w:val="21"/>
              </w:rPr>
              <w:t>在校学生总数</w:t>
            </w:r>
          </w:p>
        </w:tc>
        <w:tc>
          <w:tcPr>
            <w:tcW w:w="1304" w:type="dxa"/>
            <w:gridSpan w:val="8"/>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当年度</w:t>
            </w:r>
          </w:p>
          <w:p w:rsidR="00A41637" w:rsidRPr="00535CE1" w:rsidRDefault="00A41637" w:rsidP="001666CB">
            <w:pPr>
              <w:spacing w:line="360" w:lineRule="exact"/>
              <w:jc w:val="center"/>
              <w:rPr>
                <w:rFonts w:ascii="宋体" w:hAnsi="宋体"/>
                <w:szCs w:val="21"/>
              </w:rPr>
            </w:pPr>
            <w:r w:rsidRPr="00535CE1">
              <w:rPr>
                <w:rFonts w:ascii="宋体" w:hAnsi="宋体"/>
                <w:szCs w:val="21"/>
              </w:rPr>
              <w:t>招生人数</w:t>
            </w:r>
          </w:p>
        </w:tc>
        <w:tc>
          <w:tcPr>
            <w:tcW w:w="1499" w:type="dxa"/>
            <w:gridSpan w:val="8"/>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当年度</w:t>
            </w:r>
          </w:p>
          <w:p w:rsidR="00A41637" w:rsidRPr="00535CE1" w:rsidRDefault="00A41637" w:rsidP="001666CB">
            <w:pPr>
              <w:spacing w:line="360" w:lineRule="exact"/>
              <w:jc w:val="center"/>
              <w:rPr>
                <w:rFonts w:ascii="宋体" w:hAnsi="宋体"/>
                <w:szCs w:val="21"/>
              </w:rPr>
            </w:pPr>
            <w:r w:rsidRPr="00535CE1">
              <w:rPr>
                <w:rFonts w:ascii="宋体" w:hAnsi="宋体"/>
                <w:szCs w:val="21"/>
              </w:rPr>
              <w:t>毕业人数</w:t>
            </w:r>
          </w:p>
        </w:tc>
        <w:tc>
          <w:tcPr>
            <w:tcW w:w="4845" w:type="dxa"/>
            <w:gridSpan w:val="25"/>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近三年培训人数</w:t>
            </w:r>
          </w:p>
        </w:tc>
      </w:tr>
      <w:tr w:rsidR="00A41637" w:rsidTr="001666CB">
        <w:trPr>
          <w:cantSplit/>
          <w:trHeight w:hRule="exact" w:val="349"/>
        </w:trPr>
        <w:tc>
          <w:tcPr>
            <w:tcW w:w="1674" w:type="dxa"/>
            <w:gridSpan w:val="6"/>
            <w:vMerge/>
            <w:vAlign w:val="center"/>
          </w:tcPr>
          <w:p w:rsidR="00A41637" w:rsidRPr="00535CE1" w:rsidRDefault="00A41637" w:rsidP="001666CB">
            <w:pPr>
              <w:spacing w:line="360" w:lineRule="exact"/>
              <w:jc w:val="center"/>
              <w:rPr>
                <w:rFonts w:ascii="宋体" w:hAnsi="宋体"/>
                <w:szCs w:val="21"/>
              </w:rPr>
            </w:pPr>
          </w:p>
        </w:tc>
        <w:tc>
          <w:tcPr>
            <w:tcW w:w="1304" w:type="dxa"/>
            <w:gridSpan w:val="8"/>
            <w:vMerge/>
            <w:vAlign w:val="center"/>
          </w:tcPr>
          <w:p w:rsidR="00A41637" w:rsidRPr="00535CE1" w:rsidRDefault="00A41637" w:rsidP="001666CB">
            <w:pPr>
              <w:spacing w:line="360" w:lineRule="exact"/>
              <w:jc w:val="center"/>
              <w:rPr>
                <w:rFonts w:ascii="宋体" w:hAnsi="宋体"/>
                <w:szCs w:val="21"/>
              </w:rPr>
            </w:pPr>
          </w:p>
        </w:tc>
        <w:tc>
          <w:tcPr>
            <w:tcW w:w="1499" w:type="dxa"/>
            <w:gridSpan w:val="8"/>
            <w:vMerge/>
            <w:vAlign w:val="center"/>
          </w:tcPr>
          <w:p w:rsidR="00A41637" w:rsidRPr="00535CE1" w:rsidRDefault="00A41637" w:rsidP="001666CB">
            <w:pPr>
              <w:spacing w:line="360" w:lineRule="exact"/>
              <w:jc w:val="center"/>
              <w:rPr>
                <w:rFonts w:ascii="宋体" w:hAnsi="宋体"/>
                <w:szCs w:val="21"/>
              </w:rPr>
            </w:pPr>
          </w:p>
        </w:tc>
        <w:tc>
          <w:tcPr>
            <w:tcW w:w="1502" w:type="dxa"/>
            <w:gridSpan w:val="9"/>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年</w:t>
            </w:r>
          </w:p>
        </w:tc>
        <w:tc>
          <w:tcPr>
            <w:tcW w:w="1504" w:type="dxa"/>
            <w:gridSpan w:val="8"/>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年</w:t>
            </w:r>
          </w:p>
        </w:tc>
        <w:tc>
          <w:tcPr>
            <w:tcW w:w="1839" w:type="dxa"/>
            <w:gridSpan w:val="8"/>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年</w:t>
            </w:r>
          </w:p>
        </w:tc>
      </w:tr>
      <w:tr w:rsidR="00A41637" w:rsidTr="001666CB">
        <w:trPr>
          <w:cantSplit/>
          <w:trHeight w:val="440"/>
        </w:trPr>
        <w:tc>
          <w:tcPr>
            <w:tcW w:w="1674" w:type="dxa"/>
            <w:gridSpan w:val="6"/>
            <w:vAlign w:val="center"/>
          </w:tcPr>
          <w:p w:rsidR="00A41637" w:rsidRPr="00535CE1" w:rsidRDefault="00A41637" w:rsidP="001666CB">
            <w:pPr>
              <w:spacing w:line="360" w:lineRule="exact"/>
              <w:jc w:val="center"/>
              <w:rPr>
                <w:rFonts w:ascii="宋体" w:hAnsi="宋体"/>
                <w:szCs w:val="21"/>
              </w:rPr>
            </w:pPr>
          </w:p>
        </w:tc>
        <w:tc>
          <w:tcPr>
            <w:tcW w:w="1304" w:type="dxa"/>
            <w:gridSpan w:val="8"/>
            <w:vAlign w:val="center"/>
          </w:tcPr>
          <w:p w:rsidR="00A41637" w:rsidRPr="00535CE1" w:rsidRDefault="00A41637" w:rsidP="001666CB">
            <w:pPr>
              <w:spacing w:line="360" w:lineRule="exact"/>
              <w:jc w:val="center"/>
              <w:rPr>
                <w:rFonts w:ascii="宋体" w:hAnsi="宋体"/>
                <w:szCs w:val="21"/>
              </w:rPr>
            </w:pPr>
          </w:p>
        </w:tc>
        <w:tc>
          <w:tcPr>
            <w:tcW w:w="1499" w:type="dxa"/>
            <w:gridSpan w:val="8"/>
            <w:vAlign w:val="center"/>
          </w:tcPr>
          <w:p w:rsidR="00A41637" w:rsidRPr="00535CE1" w:rsidRDefault="00A41637" w:rsidP="001666CB">
            <w:pPr>
              <w:spacing w:line="360" w:lineRule="exact"/>
              <w:jc w:val="center"/>
              <w:rPr>
                <w:rFonts w:ascii="宋体" w:hAnsi="宋体"/>
                <w:szCs w:val="21"/>
              </w:rPr>
            </w:pPr>
          </w:p>
        </w:tc>
        <w:tc>
          <w:tcPr>
            <w:tcW w:w="1502" w:type="dxa"/>
            <w:gridSpan w:val="9"/>
            <w:vAlign w:val="center"/>
          </w:tcPr>
          <w:p w:rsidR="00A41637" w:rsidRPr="00535CE1" w:rsidRDefault="00A41637" w:rsidP="001666CB">
            <w:pPr>
              <w:spacing w:line="360" w:lineRule="exact"/>
              <w:jc w:val="center"/>
              <w:rPr>
                <w:rFonts w:ascii="宋体" w:hAnsi="宋体"/>
                <w:szCs w:val="21"/>
              </w:rPr>
            </w:pPr>
          </w:p>
        </w:tc>
        <w:tc>
          <w:tcPr>
            <w:tcW w:w="1504" w:type="dxa"/>
            <w:gridSpan w:val="8"/>
            <w:vAlign w:val="center"/>
          </w:tcPr>
          <w:p w:rsidR="00A41637" w:rsidRPr="00535CE1" w:rsidRDefault="00A41637" w:rsidP="001666CB">
            <w:pPr>
              <w:spacing w:line="360" w:lineRule="exact"/>
              <w:jc w:val="center"/>
              <w:rPr>
                <w:rFonts w:ascii="宋体" w:hAnsi="宋体"/>
                <w:szCs w:val="21"/>
              </w:rPr>
            </w:pPr>
          </w:p>
        </w:tc>
        <w:tc>
          <w:tcPr>
            <w:tcW w:w="1839" w:type="dxa"/>
            <w:gridSpan w:val="8"/>
            <w:vAlign w:val="center"/>
          </w:tcPr>
          <w:p w:rsidR="00A41637" w:rsidRPr="00535CE1" w:rsidRDefault="00A41637" w:rsidP="001666CB">
            <w:pPr>
              <w:spacing w:line="360" w:lineRule="exact"/>
              <w:jc w:val="center"/>
              <w:rPr>
                <w:rFonts w:ascii="宋体" w:hAnsi="宋体"/>
                <w:szCs w:val="21"/>
              </w:rPr>
            </w:pPr>
          </w:p>
        </w:tc>
      </w:tr>
      <w:tr w:rsidR="00A41637" w:rsidTr="001666CB">
        <w:trPr>
          <w:cantSplit/>
          <w:trHeight w:hRule="exact" w:val="412"/>
        </w:trPr>
        <w:tc>
          <w:tcPr>
            <w:tcW w:w="1419" w:type="dxa"/>
            <w:gridSpan w:val="4"/>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教职工总数</w:t>
            </w:r>
          </w:p>
        </w:tc>
        <w:tc>
          <w:tcPr>
            <w:tcW w:w="1455" w:type="dxa"/>
            <w:gridSpan w:val="8"/>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人</w:t>
            </w:r>
          </w:p>
        </w:tc>
        <w:tc>
          <w:tcPr>
            <w:tcW w:w="1725" w:type="dxa"/>
            <w:gridSpan w:val="11"/>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专任教师总数</w:t>
            </w:r>
          </w:p>
        </w:tc>
        <w:tc>
          <w:tcPr>
            <w:tcW w:w="1380" w:type="dxa"/>
            <w:gridSpan w:val="8"/>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人</w:t>
            </w:r>
          </w:p>
        </w:tc>
        <w:tc>
          <w:tcPr>
            <w:tcW w:w="1740" w:type="dxa"/>
            <w:gridSpan w:val="11"/>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兼职教师总数</w:t>
            </w:r>
          </w:p>
        </w:tc>
        <w:tc>
          <w:tcPr>
            <w:tcW w:w="1603" w:type="dxa"/>
            <w:gridSpan w:val="5"/>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人</w:t>
            </w:r>
          </w:p>
        </w:tc>
      </w:tr>
      <w:tr w:rsidR="00A41637" w:rsidTr="001666CB">
        <w:trPr>
          <w:cantSplit/>
          <w:trHeight w:hRule="exact" w:val="412"/>
        </w:trPr>
        <w:tc>
          <w:tcPr>
            <w:tcW w:w="2394" w:type="dxa"/>
            <w:gridSpan w:val="8"/>
            <w:vAlign w:val="center"/>
          </w:tcPr>
          <w:p w:rsidR="00A41637" w:rsidRPr="00535CE1" w:rsidRDefault="00A41637" w:rsidP="001666CB">
            <w:pPr>
              <w:spacing w:line="360" w:lineRule="exact"/>
              <w:jc w:val="left"/>
              <w:rPr>
                <w:rFonts w:ascii="宋体" w:hAnsi="宋体" w:cs="仿宋" w:hint="eastAsia"/>
                <w:color w:val="000000"/>
                <w:szCs w:val="21"/>
              </w:rPr>
            </w:pPr>
            <w:r w:rsidRPr="00535CE1">
              <w:rPr>
                <w:rFonts w:ascii="宋体" w:hAnsi="宋体" w:cs="仿宋" w:hint="eastAsia"/>
                <w:color w:val="000000"/>
                <w:szCs w:val="21"/>
              </w:rPr>
              <w:t>专任教师学历合格率</w:t>
            </w:r>
          </w:p>
        </w:tc>
        <w:tc>
          <w:tcPr>
            <w:tcW w:w="3457" w:type="dxa"/>
            <w:gridSpan w:val="22"/>
            <w:vAlign w:val="center"/>
          </w:tcPr>
          <w:p w:rsidR="00A41637" w:rsidRPr="00535CE1" w:rsidRDefault="00A41637" w:rsidP="001666CB">
            <w:pPr>
              <w:spacing w:line="360" w:lineRule="exact"/>
              <w:jc w:val="center"/>
              <w:rPr>
                <w:rFonts w:ascii="宋体" w:hAnsi="宋体" w:cs="仿宋" w:hint="eastAsia"/>
                <w:color w:val="000000"/>
                <w:spacing w:val="-20"/>
                <w:szCs w:val="21"/>
              </w:rPr>
            </w:pPr>
            <w:r w:rsidRPr="00535CE1">
              <w:rPr>
                <w:rFonts w:ascii="宋体" w:hAnsi="宋体" w:cs="仿宋" w:hint="eastAsia"/>
                <w:color w:val="000000"/>
                <w:spacing w:val="-20"/>
                <w:szCs w:val="21"/>
              </w:rPr>
              <w:t>本科以上学历专任教师人数、比例</w:t>
            </w:r>
          </w:p>
        </w:tc>
        <w:tc>
          <w:tcPr>
            <w:tcW w:w="3471" w:type="dxa"/>
            <w:gridSpan w:val="17"/>
            <w:vAlign w:val="center"/>
          </w:tcPr>
          <w:p w:rsidR="00A41637" w:rsidRPr="00535CE1" w:rsidRDefault="00A41637" w:rsidP="001666CB">
            <w:pPr>
              <w:spacing w:line="360" w:lineRule="exact"/>
              <w:jc w:val="right"/>
              <w:rPr>
                <w:rFonts w:ascii="宋体" w:hAnsi="宋体" w:cs="仿宋" w:hint="eastAsia"/>
                <w:color w:val="000000"/>
                <w:spacing w:val="-26"/>
                <w:szCs w:val="21"/>
              </w:rPr>
            </w:pPr>
            <w:r w:rsidRPr="00535CE1">
              <w:rPr>
                <w:rFonts w:ascii="宋体" w:hAnsi="宋体" w:cs="仿宋" w:hint="eastAsia"/>
                <w:color w:val="000000"/>
                <w:spacing w:val="-26"/>
                <w:szCs w:val="21"/>
              </w:rPr>
              <w:t>取得职业资格证书专任教师人数、比例</w:t>
            </w:r>
          </w:p>
        </w:tc>
      </w:tr>
      <w:tr w:rsidR="00A41637" w:rsidTr="001666CB">
        <w:tblPrEx>
          <w:tblBorders>
            <w:top w:val="single" w:sz="8" w:space="0" w:color="auto"/>
            <w:left w:val="single" w:sz="8" w:space="0" w:color="auto"/>
            <w:bottom w:val="single" w:sz="8" w:space="0" w:color="auto"/>
            <w:right w:val="single" w:sz="8" w:space="0" w:color="auto"/>
          </w:tblBorders>
        </w:tblPrEx>
        <w:trPr>
          <w:cantSplit/>
          <w:trHeight w:hRule="exact" w:val="457"/>
        </w:trPr>
        <w:tc>
          <w:tcPr>
            <w:tcW w:w="2394" w:type="dxa"/>
            <w:gridSpan w:val="8"/>
            <w:tcBorders>
              <w:top w:val="single" w:sz="4" w:space="0" w:color="auto"/>
              <w:left w:val="single" w:sz="4" w:space="0" w:color="auto"/>
              <w:bottom w:val="single" w:sz="4" w:space="0" w:color="auto"/>
            </w:tcBorders>
            <w:vAlign w:val="center"/>
          </w:tcPr>
          <w:p w:rsidR="00A41637" w:rsidRPr="00535CE1" w:rsidRDefault="00A41637" w:rsidP="001666CB">
            <w:pPr>
              <w:spacing w:line="360" w:lineRule="exact"/>
              <w:jc w:val="right"/>
              <w:rPr>
                <w:rFonts w:ascii="宋体" w:hAnsi="宋体" w:cs="仿宋" w:hint="eastAsia"/>
                <w:color w:val="000000"/>
                <w:szCs w:val="21"/>
              </w:rPr>
            </w:pPr>
            <w:r w:rsidRPr="00535CE1">
              <w:rPr>
                <w:rFonts w:ascii="宋体" w:hAnsi="宋体" w:cs="仿宋" w:hint="eastAsia"/>
                <w:color w:val="000000"/>
                <w:szCs w:val="21"/>
              </w:rPr>
              <w:t>%</w:t>
            </w:r>
          </w:p>
        </w:tc>
        <w:tc>
          <w:tcPr>
            <w:tcW w:w="3457" w:type="dxa"/>
            <w:gridSpan w:val="22"/>
            <w:tcBorders>
              <w:top w:val="single" w:sz="4" w:space="0" w:color="auto"/>
              <w:bottom w:val="single" w:sz="4" w:space="0" w:color="auto"/>
            </w:tcBorders>
            <w:vAlign w:val="center"/>
          </w:tcPr>
          <w:p w:rsidR="00A41637" w:rsidRPr="00535CE1" w:rsidRDefault="00A41637" w:rsidP="001666CB">
            <w:pPr>
              <w:spacing w:line="360" w:lineRule="exact"/>
              <w:rPr>
                <w:rFonts w:ascii="宋体" w:hAnsi="宋体" w:cs="仿宋" w:hint="eastAsia"/>
                <w:color w:val="000000"/>
                <w:szCs w:val="21"/>
              </w:rPr>
            </w:pPr>
            <w:r w:rsidRPr="00535CE1">
              <w:rPr>
                <w:rFonts w:ascii="宋体" w:hAnsi="宋体" w:cs="仿宋" w:hint="eastAsia"/>
                <w:color w:val="000000"/>
                <w:szCs w:val="21"/>
              </w:rPr>
              <w:t xml:space="preserve">             人，         %</w:t>
            </w:r>
          </w:p>
        </w:tc>
        <w:tc>
          <w:tcPr>
            <w:tcW w:w="3471" w:type="dxa"/>
            <w:gridSpan w:val="17"/>
            <w:tcBorders>
              <w:top w:val="single" w:sz="4" w:space="0" w:color="auto"/>
              <w:bottom w:val="single" w:sz="4" w:space="0" w:color="auto"/>
              <w:right w:val="single" w:sz="4" w:space="0" w:color="auto"/>
            </w:tcBorders>
            <w:vAlign w:val="center"/>
          </w:tcPr>
          <w:p w:rsidR="00A41637" w:rsidRPr="00535CE1" w:rsidRDefault="00A41637" w:rsidP="001666CB">
            <w:pPr>
              <w:spacing w:line="360" w:lineRule="exact"/>
              <w:rPr>
                <w:rFonts w:ascii="宋体" w:hAnsi="宋体" w:cs="仿宋" w:hint="eastAsia"/>
                <w:color w:val="000000"/>
                <w:szCs w:val="21"/>
              </w:rPr>
            </w:pPr>
            <w:r w:rsidRPr="00535CE1">
              <w:rPr>
                <w:rFonts w:ascii="宋体" w:hAnsi="宋体" w:cs="仿宋" w:hint="eastAsia"/>
                <w:color w:val="000000"/>
                <w:szCs w:val="21"/>
              </w:rPr>
              <w:t xml:space="preserve">           人，          %</w:t>
            </w:r>
          </w:p>
        </w:tc>
      </w:tr>
      <w:tr w:rsidR="00A41637" w:rsidTr="001666CB">
        <w:trPr>
          <w:cantSplit/>
          <w:trHeight w:hRule="exact" w:val="299"/>
        </w:trPr>
        <w:tc>
          <w:tcPr>
            <w:tcW w:w="4329" w:type="dxa"/>
            <w:gridSpan w:val="21"/>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专任教师职称</w:t>
            </w:r>
          </w:p>
        </w:tc>
        <w:tc>
          <w:tcPr>
            <w:tcW w:w="4993" w:type="dxa"/>
            <w:gridSpan w:val="26"/>
            <w:vAlign w:val="center"/>
          </w:tcPr>
          <w:p w:rsidR="00A41637" w:rsidRPr="00535CE1" w:rsidRDefault="00A41637" w:rsidP="001666CB">
            <w:pPr>
              <w:spacing w:line="360" w:lineRule="exact"/>
              <w:jc w:val="center"/>
              <w:rPr>
                <w:rFonts w:ascii="宋体" w:hAnsi="宋体"/>
                <w:szCs w:val="21"/>
              </w:rPr>
            </w:pPr>
            <w:r w:rsidRPr="00535CE1">
              <w:rPr>
                <w:rFonts w:ascii="宋体" w:hAnsi="宋体" w:hint="eastAsia"/>
                <w:szCs w:val="21"/>
              </w:rPr>
              <w:t>一体化</w:t>
            </w:r>
            <w:r w:rsidRPr="00535CE1">
              <w:rPr>
                <w:rFonts w:ascii="宋体" w:hAnsi="宋体"/>
                <w:szCs w:val="21"/>
              </w:rPr>
              <w:t>专任教师（专业职称或职业资格证）</w:t>
            </w:r>
          </w:p>
        </w:tc>
      </w:tr>
      <w:tr w:rsidR="00A41637" w:rsidTr="001666CB">
        <w:trPr>
          <w:cantSplit/>
          <w:trHeight w:hRule="exact" w:val="427"/>
        </w:trPr>
        <w:tc>
          <w:tcPr>
            <w:tcW w:w="1389" w:type="dxa"/>
            <w:gridSpan w:val="3"/>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高级</w:t>
            </w:r>
          </w:p>
        </w:tc>
        <w:tc>
          <w:tcPr>
            <w:tcW w:w="1425" w:type="dxa"/>
            <w:gridSpan w:val="8"/>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中级</w:t>
            </w:r>
          </w:p>
        </w:tc>
        <w:tc>
          <w:tcPr>
            <w:tcW w:w="1515"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初级</w:t>
            </w:r>
          </w:p>
        </w:tc>
        <w:tc>
          <w:tcPr>
            <w:tcW w:w="2400" w:type="dxa"/>
            <w:gridSpan w:val="15"/>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高级</w:t>
            </w:r>
          </w:p>
        </w:tc>
        <w:tc>
          <w:tcPr>
            <w:tcW w:w="2593" w:type="dxa"/>
            <w:gridSpan w:val="11"/>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中级</w:t>
            </w:r>
          </w:p>
        </w:tc>
      </w:tr>
      <w:tr w:rsidR="00A41637" w:rsidTr="001666CB">
        <w:trPr>
          <w:cantSplit/>
          <w:trHeight w:hRule="exact" w:val="442"/>
        </w:trPr>
        <w:tc>
          <w:tcPr>
            <w:tcW w:w="1389" w:type="dxa"/>
            <w:gridSpan w:val="3"/>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 xml:space="preserve">  人，  %</w:t>
            </w:r>
          </w:p>
        </w:tc>
        <w:tc>
          <w:tcPr>
            <w:tcW w:w="1425" w:type="dxa"/>
            <w:gridSpan w:val="8"/>
            <w:vAlign w:val="center"/>
          </w:tcPr>
          <w:p w:rsidR="00A41637" w:rsidRPr="00535CE1" w:rsidRDefault="00A41637" w:rsidP="001666CB">
            <w:pPr>
              <w:spacing w:line="360" w:lineRule="exact"/>
              <w:rPr>
                <w:rFonts w:ascii="宋体" w:hAnsi="宋体"/>
                <w:szCs w:val="21"/>
              </w:rPr>
            </w:pPr>
            <w:r w:rsidRPr="00535CE1">
              <w:rPr>
                <w:rFonts w:ascii="宋体" w:hAnsi="宋体"/>
                <w:szCs w:val="21"/>
              </w:rPr>
              <w:t>人，  %</w:t>
            </w:r>
          </w:p>
        </w:tc>
        <w:tc>
          <w:tcPr>
            <w:tcW w:w="1515" w:type="dxa"/>
            <w:gridSpan w:val="10"/>
            <w:vAlign w:val="center"/>
          </w:tcPr>
          <w:p w:rsidR="00A41637" w:rsidRPr="00535CE1" w:rsidRDefault="00A41637" w:rsidP="001666CB">
            <w:pPr>
              <w:spacing w:line="360" w:lineRule="exact"/>
              <w:rPr>
                <w:rFonts w:ascii="宋体" w:hAnsi="宋体"/>
                <w:szCs w:val="21"/>
              </w:rPr>
            </w:pPr>
            <w:r w:rsidRPr="00535CE1">
              <w:rPr>
                <w:rFonts w:ascii="宋体" w:hAnsi="宋体"/>
                <w:szCs w:val="21"/>
              </w:rPr>
              <w:t xml:space="preserve">   人，  %</w:t>
            </w:r>
          </w:p>
        </w:tc>
        <w:tc>
          <w:tcPr>
            <w:tcW w:w="2400" w:type="dxa"/>
            <w:gridSpan w:val="15"/>
            <w:vAlign w:val="center"/>
          </w:tcPr>
          <w:p w:rsidR="00A41637" w:rsidRPr="00535CE1" w:rsidRDefault="00A41637" w:rsidP="001666CB">
            <w:pPr>
              <w:spacing w:line="360" w:lineRule="exact"/>
              <w:rPr>
                <w:rFonts w:ascii="宋体" w:hAnsi="宋体"/>
                <w:szCs w:val="21"/>
              </w:rPr>
            </w:pPr>
            <w:r w:rsidRPr="00535CE1">
              <w:rPr>
                <w:rFonts w:ascii="宋体" w:hAnsi="宋体"/>
                <w:szCs w:val="21"/>
              </w:rPr>
              <w:t xml:space="preserve">     人，  %</w:t>
            </w:r>
          </w:p>
        </w:tc>
        <w:tc>
          <w:tcPr>
            <w:tcW w:w="2593" w:type="dxa"/>
            <w:gridSpan w:val="11"/>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人，  %</w:t>
            </w:r>
          </w:p>
        </w:tc>
      </w:tr>
      <w:tr w:rsidR="00A41637" w:rsidTr="001666CB">
        <w:trPr>
          <w:cantSplit/>
          <w:trHeight w:val="594"/>
        </w:trPr>
        <w:tc>
          <w:tcPr>
            <w:tcW w:w="2802"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有无覆盖全校的校园网址</w:t>
            </w:r>
          </w:p>
        </w:tc>
        <w:tc>
          <w:tcPr>
            <w:tcW w:w="1402" w:type="dxa"/>
            <w:gridSpan w:val="10"/>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计算机信息管理系统的应用范围</w:t>
            </w:r>
          </w:p>
        </w:tc>
        <w:tc>
          <w:tcPr>
            <w:tcW w:w="815" w:type="dxa"/>
            <w:gridSpan w:val="5"/>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计算机总数</w:t>
            </w:r>
          </w:p>
        </w:tc>
        <w:tc>
          <w:tcPr>
            <w:tcW w:w="758" w:type="dxa"/>
            <w:gridSpan w:val="3"/>
            <w:vMerge w:val="restart"/>
            <w:vAlign w:val="center"/>
          </w:tcPr>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多媒体教室数</w:t>
            </w:r>
          </w:p>
        </w:tc>
        <w:tc>
          <w:tcPr>
            <w:tcW w:w="936" w:type="dxa"/>
            <w:gridSpan w:val="7"/>
            <w:vMerge w:val="restart"/>
            <w:vAlign w:val="center"/>
          </w:tcPr>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电子</w:t>
            </w:r>
            <w:proofErr w:type="gramStart"/>
            <w:r w:rsidRPr="00535CE1">
              <w:rPr>
                <w:rFonts w:ascii="宋体" w:hAnsi="宋体" w:cs="仿宋" w:hint="eastAsia"/>
                <w:color w:val="000000"/>
                <w:szCs w:val="21"/>
              </w:rPr>
              <w:t>阅</w:t>
            </w:r>
            <w:proofErr w:type="gramEnd"/>
          </w:p>
          <w:p w:rsidR="00A41637" w:rsidRPr="00535CE1" w:rsidRDefault="00A41637" w:rsidP="001666CB">
            <w:pPr>
              <w:spacing w:line="360" w:lineRule="exact"/>
              <w:jc w:val="center"/>
              <w:rPr>
                <w:rFonts w:ascii="宋体" w:hAnsi="宋体" w:cs="仿宋" w:hint="eastAsia"/>
                <w:color w:val="000000"/>
                <w:szCs w:val="21"/>
              </w:rPr>
            </w:pPr>
            <w:proofErr w:type="gramStart"/>
            <w:r w:rsidRPr="00535CE1">
              <w:rPr>
                <w:rFonts w:ascii="宋体" w:hAnsi="宋体" w:cs="仿宋" w:hint="eastAsia"/>
                <w:color w:val="000000"/>
                <w:szCs w:val="21"/>
              </w:rPr>
              <w:t>览</w:t>
            </w:r>
            <w:proofErr w:type="gramEnd"/>
            <w:r w:rsidRPr="00535CE1">
              <w:rPr>
                <w:rFonts w:ascii="宋体" w:hAnsi="宋体" w:cs="仿宋" w:hint="eastAsia"/>
                <w:color w:val="000000"/>
                <w:szCs w:val="21"/>
              </w:rPr>
              <w:t>室台</w:t>
            </w:r>
          </w:p>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套数</w:t>
            </w:r>
          </w:p>
        </w:tc>
        <w:tc>
          <w:tcPr>
            <w:tcW w:w="940" w:type="dxa"/>
            <w:gridSpan w:val="5"/>
            <w:vMerge w:val="restart"/>
            <w:vAlign w:val="center"/>
          </w:tcPr>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其他信息化设备（一）</w:t>
            </w:r>
          </w:p>
        </w:tc>
        <w:tc>
          <w:tcPr>
            <w:tcW w:w="1008" w:type="dxa"/>
            <w:gridSpan w:val="6"/>
            <w:vMerge w:val="restart"/>
            <w:vAlign w:val="center"/>
          </w:tcPr>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其他信息化设备（二）</w:t>
            </w:r>
          </w:p>
        </w:tc>
        <w:tc>
          <w:tcPr>
            <w:tcW w:w="661" w:type="dxa"/>
            <w:vMerge w:val="restart"/>
            <w:vAlign w:val="center"/>
          </w:tcPr>
          <w:p w:rsidR="00A41637" w:rsidRPr="00535CE1" w:rsidRDefault="00A41637" w:rsidP="001666CB">
            <w:pPr>
              <w:spacing w:line="360" w:lineRule="exact"/>
              <w:jc w:val="center"/>
              <w:rPr>
                <w:rFonts w:ascii="宋体" w:hAnsi="宋体" w:cs="仿宋" w:hint="eastAsia"/>
                <w:color w:val="000000"/>
                <w:szCs w:val="21"/>
              </w:rPr>
            </w:pPr>
            <w:r w:rsidRPr="00535CE1">
              <w:rPr>
                <w:rFonts w:ascii="宋体" w:hAnsi="宋体" w:cs="仿宋" w:hint="eastAsia"/>
                <w:color w:val="000000"/>
                <w:szCs w:val="21"/>
              </w:rPr>
              <w:t>…</w:t>
            </w:r>
          </w:p>
        </w:tc>
      </w:tr>
      <w:tr w:rsidR="00A41637" w:rsidTr="001666CB">
        <w:trPr>
          <w:cantSplit/>
          <w:trHeight w:val="580"/>
        </w:trPr>
        <w:tc>
          <w:tcPr>
            <w:tcW w:w="2802" w:type="dxa"/>
            <w:gridSpan w:val="10"/>
            <w:vMerge w:val="restart"/>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有□，   无□</w:t>
            </w:r>
          </w:p>
        </w:tc>
        <w:tc>
          <w:tcPr>
            <w:tcW w:w="1402" w:type="dxa"/>
            <w:gridSpan w:val="10"/>
            <w:vMerge/>
            <w:vAlign w:val="center"/>
          </w:tcPr>
          <w:p w:rsidR="00A41637" w:rsidRPr="00535CE1" w:rsidRDefault="00A41637" w:rsidP="001666CB">
            <w:pPr>
              <w:spacing w:line="360" w:lineRule="exact"/>
              <w:jc w:val="center"/>
              <w:rPr>
                <w:rFonts w:ascii="宋体" w:hAnsi="宋体"/>
                <w:szCs w:val="21"/>
              </w:rPr>
            </w:pPr>
          </w:p>
        </w:tc>
        <w:tc>
          <w:tcPr>
            <w:tcW w:w="815" w:type="dxa"/>
            <w:gridSpan w:val="5"/>
            <w:vMerge/>
            <w:vAlign w:val="center"/>
          </w:tcPr>
          <w:p w:rsidR="00A41637" w:rsidRPr="00535CE1" w:rsidRDefault="00A41637" w:rsidP="001666CB">
            <w:pPr>
              <w:spacing w:line="360" w:lineRule="exact"/>
              <w:jc w:val="center"/>
              <w:rPr>
                <w:rFonts w:ascii="宋体" w:hAnsi="宋体"/>
                <w:szCs w:val="21"/>
              </w:rPr>
            </w:pPr>
          </w:p>
        </w:tc>
        <w:tc>
          <w:tcPr>
            <w:tcW w:w="758" w:type="dxa"/>
            <w:gridSpan w:val="3"/>
            <w:vMerge/>
            <w:vAlign w:val="center"/>
          </w:tcPr>
          <w:p w:rsidR="00A41637" w:rsidRPr="00535CE1" w:rsidRDefault="00A41637" w:rsidP="001666CB">
            <w:pPr>
              <w:spacing w:line="360" w:lineRule="exact"/>
              <w:jc w:val="center"/>
              <w:rPr>
                <w:rFonts w:ascii="宋体" w:hAnsi="宋体"/>
                <w:szCs w:val="21"/>
              </w:rPr>
            </w:pPr>
          </w:p>
        </w:tc>
        <w:tc>
          <w:tcPr>
            <w:tcW w:w="936" w:type="dxa"/>
            <w:gridSpan w:val="7"/>
            <w:vMerge/>
            <w:vAlign w:val="center"/>
          </w:tcPr>
          <w:p w:rsidR="00A41637" w:rsidRPr="00535CE1" w:rsidRDefault="00A41637" w:rsidP="001666CB">
            <w:pPr>
              <w:spacing w:line="360" w:lineRule="exact"/>
              <w:jc w:val="center"/>
              <w:rPr>
                <w:rFonts w:ascii="宋体" w:hAnsi="宋体"/>
                <w:szCs w:val="21"/>
              </w:rPr>
            </w:pPr>
          </w:p>
        </w:tc>
        <w:tc>
          <w:tcPr>
            <w:tcW w:w="940" w:type="dxa"/>
            <w:gridSpan w:val="5"/>
            <w:vMerge/>
            <w:vAlign w:val="center"/>
          </w:tcPr>
          <w:p w:rsidR="00A41637" w:rsidRPr="00535CE1" w:rsidRDefault="00A41637" w:rsidP="001666CB">
            <w:pPr>
              <w:spacing w:line="360" w:lineRule="exact"/>
              <w:jc w:val="center"/>
              <w:rPr>
                <w:rFonts w:ascii="宋体" w:hAnsi="宋体"/>
                <w:szCs w:val="21"/>
              </w:rPr>
            </w:pPr>
          </w:p>
        </w:tc>
        <w:tc>
          <w:tcPr>
            <w:tcW w:w="1008" w:type="dxa"/>
            <w:gridSpan w:val="6"/>
            <w:vMerge/>
            <w:vAlign w:val="center"/>
          </w:tcPr>
          <w:p w:rsidR="00A41637" w:rsidRPr="00535CE1" w:rsidRDefault="00A41637" w:rsidP="001666CB">
            <w:pPr>
              <w:spacing w:line="360" w:lineRule="exact"/>
              <w:jc w:val="center"/>
              <w:rPr>
                <w:rFonts w:ascii="宋体" w:hAnsi="宋体"/>
                <w:szCs w:val="21"/>
              </w:rPr>
            </w:pPr>
          </w:p>
        </w:tc>
        <w:tc>
          <w:tcPr>
            <w:tcW w:w="661" w:type="dxa"/>
            <w:vMerge/>
            <w:vAlign w:val="center"/>
          </w:tcPr>
          <w:p w:rsidR="00A41637" w:rsidRPr="00535CE1" w:rsidRDefault="00A41637" w:rsidP="001666CB">
            <w:pPr>
              <w:spacing w:line="360" w:lineRule="exact"/>
              <w:jc w:val="center"/>
              <w:rPr>
                <w:rFonts w:ascii="宋体" w:hAnsi="宋体"/>
                <w:szCs w:val="21"/>
              </w:rPr>
            </w:pPr>
          </w:p>
        </w:tc>
      </w:tr>
      <w:tr w:rsidR="00A41637" w:rsidTr="001666CB">
        <w:trPr>
          <w:cantSplit/>
          <w:trHeight w:hRule="exact" w:val="510"/>
        </w:trPr>
        <w:tc>
          <w:tcPr>
            <w:tcW w:w="2802" w:type="dxa"/>
            <w:gridSpan w:val="10"/>
            <w:vMerge/>
            <w:vAlign w:val="center"/>
          </w:tcPr>
          <w:p w:rsidR="00A41637" w:rsidRPr="00535CE1" w:rsidRDefault="00A41637" w:rsidP="001666CB">
            <w:pPr>
              <w:spacing w:line="360" w:lineRule="exact"/>
              <w:rPr>
                <w:rFonts w:ascii="宋体" w:hAnsi="宋体"/>
                <w:szCs w:val="21"/>
              </w:rPr>
            </w:pPr>
          </w:p>
        </w:tc>
        <w:tc>
          <w:tcPr>
            <w:tcW w:w="1402" w:type="dxa"/>
            <w:gridSpan w:val="10"/>
            <w:vAlign w:val="center"/>
          </w:tcPr>
          <w:p w:rsidR="00A41637" w:rsidRPr="00535CE1" w:rsidRDefault="00A41637" w:rsidP="001666CB">
            <w:pPr>
              <w:spacing w:line="360" w:lineRule="exact"/>
              <w:jc w:val="center"/>
              <w:rPr>
                <w:rFonts w:ascii="宋体" w:hAnsi="宋体"/>
                <w:szCs w:val="21"/>
              </w:rPr>
            </w:pPr>
          </w:p>
        </w:tc>
        <w:tc>
          <w:tcPr>
            <w:tcW w:w="815" w:type="dxa"/>
            <w:gridSpan w:val="5"/>
            <w:vAlign w:val="center"/>
          </w:tcPr>
          <w:p w:rsidR="00A41637" w:rsidRPr="00535CE1" w:rsidRDefault="00A41637" w:rsidP="001666CB">
            <w:pPr>
              <w:spacing w:line="360" w:lineRule="exact"/>
              <w:jc w:val="center"/>
              <w:rPr>
                <w:rFonts w:ascii="宋体" w:hAnsi="宋体"/>
                <w:szCs w:val="21"/>
              </w:rPr>
            </w:pPr>
          </w:p>
        </w:tc>
        <w:tc>
          <w:tcPr>
            <w:tcW w:w="960" w:type="dxa"/>
            <w:gridSpan w:val="6"/>
            <w:vAlign w:val="center"/>
          </w:tcPr>
          <w:p w:rsidR="00A41637" w:rsidRPr="00535CE1" w:rsidRDefault="00A41637" w:rsidP="001666CB">
            <w:pPr>
              <w:spacing w:line="360" w:lineRule="exact"/>
              <w:jc w:val="center"/>
              <w:rPr>
                <w:rFonts w:ascii="宋体" w:hAnsi="宋体"/>
                <w:szCs w:val="21"/>
              </w:rPr>
            </w:pPr>
          </w:p>
        </w:tc>
        <w:tc>
          <w:tcPr>
            <w:tcW w:w="1039" w:type="dxa"/>
            <w:gridSpan w:val="6"/>
            <w:vAlign w:val="center"/>
          </w:tcPr>
          <w:p w:rsidR="00A41637" w:rsidRPr="00535CE1" w:rsidRDefault="00A41637" w:rsidP="001666CB">
            <w:pPr>
              <w:spacing w:line="360" w:lineRule="exact"/>
              <w:jc w:val="center"/>
              <w:rPr>
                <w:rFonts w:ascii="宋体" w:hAnsi="宋体"/>
                <w:szCs w:val="21"/>
              </w:rPr>
            </w:pPr>
          </w:p>
        </w:tc>
        <w:tc>
          <w:tcPr>
            <w:tcW w:w="1005" w:type="dxa"/>
            <w:gridSpan w:val="7"/>
            <w:vAlign w:val="center"/>
          </w:tcPr>
          <w:p w:rsidR="00A41637" w:rsidRPr="00535CE1" w:rsidRDefault="00A41637" w:rsidP="001666CB">
            <w:pPr>
              <w:spacing w:line="360" w:lineRule="exact"/>
              <w:jc w:val="center"/>
              <w:rPr>
                <w:rFonts w:ascii="宋体" w:hAnsi="宋体"/>
                <w:szCs w:val="21"/>
              </w:rPr>
            </w:pPr>
          </w:p>
        </w:tc>
        <w:tc>
          <w:tcPr>
            <w:tcW w:w="1299" w:type="dxa"/>
            <w:gridSpan w:val="3"/>
            <w:vAlign w:val="center"/>
          </w:tcPr>
          <w:p w:rsidR="00A41637" w:rsidRPr="00535CE1" w:rsidRDefault="00A41637" w:rsidP="001666CB">
            <w:pPr>
              <w:spacing w:line="360" w:lineRule="exact"/>
              <w:jc w:val="center"/>
              <w:rPr>
                <w:rFonts w:ascii="宋体" w:hAnsi="宋体"/>
                <w:szCs w:val="21"/>
              </w:rPr>
            </w:pPr>
          </w:p>
        </w:tc>
      </w:tr>
      <w:tr w:rsidR="00A41637" w:rsidTr="001666CB">
        <w:trPr>
          <w:cantSplit/>
          <w:trHeight w:val="458"/>
        </w:trPr>
        <w:tc>
          <w:tcPr>
            <w:tcW w:w="2004" w:type="dxa"/>
            <w:gridSpan w:val="7"/>
            <w:vAlign w:val="center"/>
          </w:tcPr>
          <w:p w:rsidR="00A41637" w:rsidRPr="00535CE1" w:rsidRDefault="00A41637" w:rsidP="001666CB">
            <w:pPr>
              <w:spacing w:line="360" w:lineRule="exact"/>
              <w:jc w:val="center"/>
              <w:rPr>
                <w:rFonts w:ascii="宋体" w:hAnsi="宋体"/>
                <w:spacing w:val="-10"/>
                <w:szCs w:val="21"/>
              </w:rPr>
            </w:pPr>
            <w:r w:rsidRPr="00535CE1">
              <w:rPr>
                <w:rFonts w:ascii="宋体" w:hAnsi="宋体"/>
                <w:spacing w:val="-10"/>
                <w:szCs w:val="21"/>
              </w:rPr>
              <w:t>实训实验设备总值</w:t>
            </w:r>
          </w:p>
        </w:tc>
        <w:tc>
          <w:tcPr>
            <w:tcW w:w="1441" w:type="dxa"/>
            <w:gridSpan w:val="8"/>
            <w:vAlign w:val="center"/>
          </w:tcPr>
          <w:p w:rsidR="00A41637" w:rsidRPr="00535CE1" w:rsidRDefault="00A41637" w:rsidP="001666CB">
            <w:pPr>
              <w:spacing w:line="360" w:lineRule="exact"/>
              <w:jc w:val="right"/>
              <w:rPr>
                <w:rFonts w:ascii="宋体" w:hAnsi="宋体"/>
                <w:spacing w:val="-10"/>
                <w:szCs w:val="21"/>
              </w:rPr>
            </w:pPr>
            <w:r w:rsidRPr="00535CE1">
              <w:rPr>
                <w:rFonts w:ascii="宋体" w:hAnsi="宋体"/>
                <w:spacing w:val="-10"/>
                <w:szCs w:val="21"/>
              </w:rPr>
              <w:t>万元</w:t>
            </w:r>
          </w:p>
        </w:tc>
        <w:tc>
          <w:tcPr>
            <w:tcW w:w="2144" w:type="dxa"/>
            <w:gridSpan w:val="12"/>
            <w:vAlign w:val="center"/>
          </w:tcPr>
          <w:p w:rsidR="00A41637" w:rsidRPr="00535CE1" w:rsidRDefault="00A41637" w:rsidP="001666CB">
            <w:pPr>
              <w:spacing w:line="360" w:lineRule="exact"/>
              <w:rPr>
                <w:rFonts w:ascii="宋体" w:hAnsi="宋体"/>
                <w:szCs w:val="21"/>
              </w:rPr>
            </w:pPr>
            <w:r w:rsidRPr="00535CE1">
              <w:rPr>
                <w:rFonts w:ascii="宋体" w:hAnsi="宋体"/>
                <w:szCs w:val="21"/>
              </w:rPr>
              <w:t>学校实</w:t>
            </w:r>
            <w:proofErr w:type="gramStart"/>
            <w:r w:rsidRPr="00535CE1">
              <w:rPr>
                <w:rFonts w:ascii="宋体" w:hAnsi="宋体"/>
                <w:szCs w:val="21"/>
              </w:rPr>
              <w:t>训面积</w:t>
            </w:r>
            <w:proofErr w:type="gramEnd"/>
            <w:r w:rsidRPr="00535CE1">
              <w:rPr>
                <w:rFonts w:ascii="宋体" w:hAnsi="宋体"/>
                <w:szCs w:val="21"/>
              </w:rPr>
              <w:t>总数</w:t>
            </w:r>
          </w:p>
        </w:tc>
        <w:tc>
          <w:tcPr>
            <w:tcW w:w="1429" w:type="dxa"/>
            <w:gridSpan w:val="10"/>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万M</w:t>
            </w:r>
            <w:r w:rsidRPr="00535CE1">
              <w:rPr>
                <w:rFonts w:ascii="宋体" w:hAnsi="宋体"/>
                <w:szCs w:val="21"/>
                <w:vertAlign w:val="superscript"/>
              </w:rPr>
              <w:t>2</w:t>
            </w:r>
          </w:p>
        </w:tc>
        <w:tc>
          <w:tcPr>
            <w:tcW w:w="809" w:type="dxa"/>
            <w:gridSpan w:val="6"/>
            <w:vAlign w:val="center"/>
          </w:tcPr>
          <w:p w:rsidR="00A41637" w:rsidRPr="00535CE1" w:rsidRDefault="00A41637" w:rsidP="001666CB">
            <w:pPr>
              <w:spacing w:line="360" w:lineRule="exact"/>
              <w:rPr>
                <w:rFonts w:ascii="宋体" w:hAnsi="宋体"/>
                <w:szCs w:val="21"/>
              </w:rPr>
            </w:pPr>
            <w:r w:rsidRPr="00535CE1">
              <w:rPr>
                <w:rFonts w:ascii="宋体" w:hAnsi="宋体"/>
                <w:szCs w:val="21"/>
              </w:rPr>
              <w:t>藏书</w:t>
            </w:r>
          </w:p>
        </w:tc>
        <w:tc>
          <w:tcPr>
            <w:tcW w:w="1495" w:type="dxa"/>
            <w:gridSpan w:val="4"/>
            <w:vAlign w:val="center"/>
          </w:tcPr>
          <w:p w:rsidR="00A41637" w:rsidRPr="00535CE1" w:rsidRDefault="00A41637" w:rsidP="001666CB">
            <w:pPr>
              <w:spacing w:line="360" w:lineRule="exact"/>
              <w:jc w:val="right"/>
              <w:rPr>
                <w:rFonts w:ascii="宋体" w:hAnsi="宋体"/>
                <w:szCs w:val="21"/>
              </w:rPr>
            </w:pPr>
            <w:r w:rsidRPr="00535CE1">
              <w:rPr>
                <w:rFonts w:ascii="宋体" w:hAnsi="宋体"/>
                <w:szCs w:val="21"/>
              </w:rPr>
              <w:t>万册</w:t>
            </w:r>
          </w:p>
        </w:tc>
      </w:tr>
      <w:tr w:rsidR="00A41637" w:rsidTr="001666CB">
        <w:trPr>
          <w:cantSplit/>
          <w:trHeight w:val="570"/>
        </w:trPr>
        <w:tc>
          <w:tcPr>
            <w:tcW w:w="2394" w:type="dxa"/>
            <w:gridSpan w:val="8"/>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开办的主要专业名称</w:t>
            </w:r>
          </w:p>
        </w:tc>
        <w:tc>
          <w:tcPr>
            <w:tcW w:w="1200" w:type="dxa"/>
            <w:gridSpan w:val="9"/>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开办年份</w:t>
            </w:r>
          </w:p>
        </w:tc>
        <w:tc>
          <w:tcPr>
            <w:tcW w:w="1695" w:type="dxa"/>
            <w:gridSpan w:val="9"/>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当年招生数</w:t>
            </w:r>
          </w:p>
        </w:tc>
        <w:tc>
          <w:tcPr>
            <w:tcW w:w="1729" w:type="dxa"/>
            <w:gridSpan w:val="11"/>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现有在校生数</w:t>
            </w:r>
          </w:p>
        </w:tc>
        <w:tc>
          <w:tcPr>
            <w:tcW w:w="2304" w:type="dxa"/>
            <w:gridSpan w:val="10"/>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当年毕业生数</w:t>
            </w:r>
          </w:p>
        </w:tc>
      </w:tr>
      <w:tr w:rsidR="00A41637" w:rsidTr="00A41637">
        <w:trPr>
          <w:cantSplit/>
          <w:trHeight w:val="240"/>
        </w:trPr>
        <w:tc>
          <w:tcPr>
            <w:tcW w:w="2394" w:type="dxa"/>
            <w:gridSpan w:val="8"/>
            <w:vAlign w:val="center"/>
          </w:tcPr>
          <w:p w:rsidR="00A41637" w:rsidRPr="00535CE1" w:rsidRDefault="00A41637" w:rsidP="001666CB">
            <w:pPr>
              <w:spacing w:line="360" w:lineRule="exact"/>
              <w:rPr>
                <w:rFonts w:ascii="宋体" w:hAnsi="宋体"/>
                <w:szCs w:val="21"/>
              </w:rPr>
            </w:pPr>
          </w:p>
        </w:tc>
        <w:tc>
          <w:tcPr>
            <w:tcW w:w="1200" w:type="dxa"/>
            <w:gridSpan w:val="9"/>
            <w:vAlign w:val="center"/>
          </w:tcPr>
          <w:p w:rsidR="00A41637" w:rsidRPr="00535CE1" w:rsidRDefault="00A41637" w:rsidP="001666CB">
            <w:pPr>
              <w:spacing w:line="360" w:lineRule="exact"/>
              <w:jc w:val="center"/>
              <w:rPr>
                <w:rFonts w:ascii="宋体" w:hAnsi="宋体"/>
                <w:szCs w:val="21"/>
              </w:rPr>
            </w:pPr>
          </w:p>
        </w:tc>
        <w:tc>
          <w:tcPr>
            <w:tcW w:w="1695" w:type="dxa"/>
            <w:gridSpan w:val="9"/>
            <w:vAlign w:val="center"/>
          </w:tcPr>
          <w:p w:rsidR="00A41637" w:rsidRPr="00535CE1" w:rsidRDefault="00A41637" w:rsidP="001666CB">
            <w:pPr>
              <w:spacing w:line="360" w:lineRule="exact"/>
              <w:rPr>
                <w:rFonts w:ascii="宋体" w:hAnsi="宋体"/>
                <w:szCs w:val="21"/>
              </w:rPr>
            </w:pPr>
          </w:p>
        </w:tc>
        <w:tc>
          <w:tcPr>
            <w:tcW w:w="1729" w:type="dxa"/>
            <w:gridSpan w:val="11"/>
            <w:vAlign w:val="center"/>
          </w:tcPr>
          <w:p w:rsidR="00A41637" w:rsidRPr="00535CE1" w:rsidRDefault="00A41637" w:rsidP="001666CB">
            <w:pPr>
              <w:spacing w:line="360" w:lineRule="exact"/>
              <w:rPr>
                <w:rFonts w:ascii="宋体" w:hAnsi="宋体"/>
                <w:szCs w:val="21"/>
              </w:rPr>
            </w:pPr>
          </w:p>
        </w:tc>
        <w:tc>
          <w:tcPr>
            <w:tcW w:w="2304" w:type="dxa"/>
            <w:gridSpan w:val="10"/>
            <w:vAlign w:val="center"/>
          </w:tcPr>
          <w:p w:rsidR="00A41637" w:rsidRPr="00535CE1" w:rsidRDefault="00A41637" w:rsidP="001666CB">
            <w:pPr>
              <w:spacing w:line="360" w:lineRule="exact"/>
              <w:rPr>
                <w:rFonts w:ascii="宋体" w:hAnsi="宋体"/>
                <w:szCs w:val="21"/>
              </w:rPr>
            </w:pPr>
          </w:p>
        </w:tc>
      </w:tr>
      <w:tr w:rsidR="00A41637" w:rsidTr="00A41637">
        <w:trPr>
          <w:cantSplit/>
          <w:trHeight w:val="373"/>
        </w:trPr>
        <w:tc>
          <w:tcPr>
            <w:tcW w:w="2394" w:type="dxa"/>
            <w:gridSpan w:val="8"/>
            <w:vAlign w:val="center"/>
          </w:tcPr>
          <w:p w:rsidR="00A41637" w:rsidRPr="00535CE1" w:rsidRDefault="00A41637" w:rsidP="001666CB">
            <w:pPr>
              <w:spacing w:line="360" w:lineRule="exact"/>
              <w:rPr>
                <w:rFonts w:ascii="宋体" w:hAnsi="宋体"/>
                <w:szCs w:val="21"/>
              </w:rPr>
            </w:pPr>
          </w:p>
        </w:tc>
        <w:tc>
          <w:tcPr>
            <w:tcW w:w="1200" w:type="dxa"/>
            <w:gridSpan w:val="9"/>
            <w:vAlign w:val="center"/>
          </w:tcPr>
          <w:p w:rsidR="00A41637" w:rsidRPr="00535CE1" w:rsidRDefault="00A41637" w:rsidP="001666CB">
            <w:pPr>
              <w:spacing w:line="360" w:lineRule="exact"/>
              <w:jc w:val="center"/>
              <w:rPr>
                <w:rFonts w:ascii="宋体" w:hAnsi="宋体"/>
                <w:szCs w:val="21"/>
              </w:rPr>
            </w:pPr>
          </w:p>
        </w:tc>
        <w:tc>
          <w:tcPr>
            <w:tcW w:w="1695" w:type="dxa"/>
            <w:gridSpan w:val="9"/>
            <w:vAlign w:val="center"/>
          </w:tcPr>
          <w:p w:rsidR="00A41637" w:rsidRPr="00535CE1" w:rsidRDefault="00A41637" w:rsidP="001666CB">
            <w:pPr>
              <w:spacing w:line="360" w:lineRule="exact"/>
              <w:rPr>
                <w:rFonts w:ascii="宋体" w:hAnsi="宋体"/>
                <w:szCs w:val="21"/>
              </w:rPr>
            </w:pPr>
          </w:p>
        </w:tc>
        <w:tc>
          <w:tcPr>
            <w:tcW w:w="1729" w:type="dxa"/>
            <w:gridSpan w:val="11"/>
            <w:vAlign w:val="center"/>
          </w:tcPr>
          <w:p w:rsidR="00A41637" w:rsidRPr="00535CE1" w:rsidRDefault="00A41637" w:rsidP="001666CB">
            <w:pPr>
              <w:spacing w:line="360" w:lineRule="exact"/>
              <w:rPr>
                <w:rFonts w:ascii="宋体" w:hAnsi="宋体"/>
                <w:szCs w:val="21"/>
              </w:rPr>
            </w:pPr>
          </w:p>
        </w:tc>
        <w:tc>
          <w:tcPr>
            <w:tcW w:w="2304" w:type="dxa"/>
            <w:gridSpan w:val="10"/>
            <w:vAlign w:val="center"/>
          </w:tcPr>
          <w:p w:rsidR="00A41637" w:rsidRPr="00535CE1" w:rsidRDefault="00A41637" w:rsidP="001666CB">
            <w:pPr>
              <w:spacing w:line="360" w:lineRule="exact"/>
              <w:rPr>
                <w:rFonts w:ascii="宋体" w:hAnsi="宋体"/>
                <w:szCs w:val="21"/>
              </w:rPr>
            </w:pPr>
          </w:p>
        </w:tc>
      </w:tr>
      <w:tr w:rsidR="00A41637" w:rsidTr="00A41637">
        <w:trPr>
          <w:cantSplit/>
          <w:trHeight w:val="380"/>
        </w:trPr>
        <w:tc>
          <w:tcPr>
            <w:tcW w:w="2394" w:type="dxa"/>
            <w:gridSpan w:val="8"/>
            <w:vAlign w:val="center"/>
          </w:tcPr>
          <w:p w:rsidR="00A41637" w:rsidRPr="00535CE1" w:rsidRDefault="00A41637" w:rsidP="001666CB">
            <w:pPr>
              <w:spacing w:line="360" w:lineRule="exact"/>
              <w:rPr>
                <w:rFonts w:ascii="宋体" w:hAnsi="宋体"/>
                <w:szCs w:val="21"/>
              </w:rPr>
            </w:pPr>
          </w:p>
        </w:tc>
        <w:tc>
          <w:tcPr>
            <w:tcW w:w="1200" w:type="dxa"/>
            <w:gridSpan w:val="9"/>
            <w:vAlign w:val="center"/>
          </w:tcPr>
          <w:p w:rsidR="00A41637" w:rsidRPr="00535CE1" w:rsidRDefault="00A41637" w:rsidP="001666CB">
            <w:pPr>
              <w:spacing w:line="360" w:lineRule="exact"/>
              <w:jc w:val="center"/>
              <w:rPr>
                <w:rFonts w:ascii="宋体" w:hAnsi="宋体"/>
                <w:szCs w:val="21"/>
              </w:rPr>
            </w:pPr>
          </w:p>
        </w:tc>
        <w:tc>
          <w:tcPr>
            <w:tcW w:w="1695" w:type="dxa"/>
            <w:gridSpan w:val="9"/>
            <w:vAlign w:val="center"/>
          </w:tcPr>
          <w:p w:rsidR="00A41637" w:rsidRPr="00535CE1" w:rsidRDefault="00A41637" w:rsidP="001666CB">
            <w:pPr>
              <w:spacing w:line="360" w:lineRule="exact"/>
              <w:rPr>
                <w:rFonts w:ascii="宋体" w:hAnsi="宋体"/>
                <w:szCs w:val="21"/>
              </w:rPr>
            </w:pPr>
          </w:p>
        </w:tc>
        <w:tc>
          <w:tcPr>
            <w:tcW w:w="1729" w:type="dxa"/>
            <w:gridSpan w:val="11"/>
            <w:vAlign w:val="center"/>
          </w:tcPr>
          <w:p w:rsidR="00A41637" w:rsidRPr="00535CE1" w:rsidRDefault="00A41637" w:rsidP="001666CB">
            <w:pPr>
              <w:spacing w:line="360" w:lineRule="exact"/>
              <w:rPr>
                <w:rFonts w:ascii="宋体" w:hAnsi="宋体"/>
                <w:szCs w:val="21"/>
              </w:rPr>
            </w:pPr>
          </w:p>
        </w:tc>
        <w:tc>
          <w:tcPr>
            <w:tcW w:w="2304" w:type="dxa"/>
            <w:gridSpan w:val="10"/>
            <w:vAlign w:val="center"/>
          </w:tcPr>
          <w:p w:rsidR="00A41637" w:rsidRPr="00535CE1" w:rsidRDefault="00A41637" w:rsidP="001666CB">
            <w:pPr>
              <w:spacing w:line="360" w:lineRule="exact"/>
              <w:rPr>
                <w:rFonts w:ascii="宋体" w:hAnsi="宋体"/>
                <w:szCs w:val="21"/>
              </w:rPr>
            </w:pPr>
          </w:p>
        </w:tc>
      </w:tr>
      <w:tr w:rsidR="00A41637" w:rsidTr="00A41637">
        <w:trPr>
          <w:cantSplit/>
          <w:trHeight w:val="244"/>
        </w:trPr>
        <w:tc>
          <w:tcPr>
            <w:tcW w:w="2394" w:type="dxa"/>
            <w:gridSpan w:val="8"/>
            <w:vAlign w:val="center"/>
          </w:tcPr>
          <w:p w:rsidR="00A41637" w:rsidRPr="00535CE1" w:rsidRDefault="00A41637" w:rsidP="001666CB">
            <w:pPr>
              <w:spacing w:line="360" w:lineRule="exact"/>
              <w:rPr>
                <w:rFonts w:ascii="宋体" w:hAnsi="宋体"/>
                <w:szCs w:val="21"/>
              </w:rPr>
            </w:pPr>
          </w:p>
        </w:tc>
        <w:tc>
          <w:tcPr>
            <w:tcW w:w="1200" w:type="dxa"/>
            <w:gridSpan w:val="9"/>
            <w:vAlign w:val="center"/>
          </w:tcPr>
          <w:p w:rsidR="00A41637" w:rsidRPr="00535CE1" w:rsidRDefault="00A41637" w:rsidP="001666CB">
            <w:pPr>
              <w:spacing w:line="360" w:lineRule="exact"/>
              <w:jc w:val="center"/>
              <w:rPr>
                <w:rFonts w:ascii="宋体" w:hAnsi="宋体"/>
                <w:szCs w:val="21"/>
              </w:rPr>
            </w:pPr>
          </w:p>
        </w:tc>
        <w:tc>
          <w:tcPr>
            <w:tcW w:w="1695" w:type="dxa"/>
            <w:gridSpan w:val="9"/>
            <w:vAlign w:val="center"/>
          </w:tcPr>
          <w:p w:rsidR="00A41637" w:rsidRPr="00535CE1" w:rsidRDefault="00A41637" w:rsidP="001666CB">
            <w:pPr>
              <w:spacing w:line="360" w:lineRule="exact"/>
              <w:rPr>
                <w:rFonts w:ascii="宋体" w:hAnsi="宋体"/>
                <w:szCs w:val="21"/>
              </w:rPr>
            </w:pPr>
          </w:p>
        </w:tc>
        <w:tc>
          <w:tcPr>
            <w:tcW w:w="1729" w:type="dxa"/>
            <w:gridSpan w:val="11"/>
            <w:vAlign w:val="center"/>
          </w:tcPr>
          <w:p w:rsidR="00A41637" w:rsidRPr="00535CE1" w:rsidRDefault="00A41637" w:rsidP="001666CB">
            <w:pPr>
              <w:spacing w:line="360" w:lineRule="exact"/>
              <w:rPr>
                <w:rFonts w:ascii="宋体" w:hAnsi="宋体"/>
                <w:szCs w:val="21"/>
              </w:rPr>
            </w:pPr>
          </w:p>
        </w:tc>
        <w:tc>
          <w:tcPr>
            <w:tcW w:w="2304" w:type="dxa"/>
            <w:gridSpan w:val="10"/>
            <w:vAlign w:val="center"/>
          </w:tcPr>
          <w:p w:rsidR="00A41637" w:rsidRPr="00535CE1" w:rsidRDefault="00A41637" w:rsidP="001666CB">
            <w:pPr>
              <w:spacing w:line="360" w:lineRule="exact"/>
              <w:rPr>
                <w:rFonts w:ascii="宋体" w:hAnsi="宋体"/>
                <w:szCs w:val="21"/>
              </w:rPr>
            </w:pPr>
          </w:p>
        </w:tc>
      </w:tr>
      <w:tr w:rsidR="00A41637" w:rsidTr="001666CB">
        <w:trPr>
          <w:cantSplit/>
          <w:trHeight w:val="415"/>
        </w:trPr>
        <w:tc>
          <w:tcPr>
            <w:tcW w:w="9322" w:type="dxa"/>
            <w:gridSpan w:val="47"/>
            <w:vAlign w:val="center"/>
          </w:tcPr>
          <w:p w:rsidR="00A41637" w:rsidRPr="00535CE1" w:rsidRDefault="00A41637" w:rsidP="001666CB">
            <w:pPr>
              <w:spacing w:line="360" w:lineRule="exact"/>
              <w:jc w:val="center"/>
              <w:rPr>
                <w:rFonts w:ascii="宋体" w:hAnsi="宋体"/>
                <w:szCs w:val="21"/>
              </w:rPr>
            </w:pPr>
            <w:r w:rsidRPr="00535CE1">
              <w:rPr>
                <w:rFonts w:ascii="宋体" w:hAnsi="宋体"/>
                <w:szCs w:val="21"/>
              </w:rPr>
              <w:t>其他学历教育形式</w:t>
            </w:r>
          </w:p>
        </w:tc>
      </w:tr>
      <w:tr w:rsidR="00A41637" w:rsidTr="001666CB">
        <w:trPr>
          <w:cantSplit/>
          <w:trHeight w:val="410"/>
        </w:trPr>
        <w:tc>
          <w:tcPr>
            <w:tcW w:w="2769" w:type="dxa"/>
            <w:gridSpan w:val="9"/>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1、</w:t>
            </w:r>
          </w:p>
        </w:tc>
        <w:tc>
          <w:tcPr>
            <w:tcW w:w="1231" w:type="dxa"/>
            <w:gridSpan w:val="9"/>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培养人数</w:t>
            </w:r>
          </w:p>
        </w:tc>
        <w:tc>
          <w:tcPr>
            <w:tcW w:w="675" w:type="dxa"/>
            <w:gridSpan w:val="6"/>
            <w:vAlign w:val="center"/>
          </w:tcPr>
          <w:p w:rsidR="00A41637" w:rsidRPr="00535CE1" w:rsidRDefault="00A41637" w:rsidP="001666CB">
            <w:pPr>
              <w:spacing w:line="360" w:lineRule="exact"/>
              <w:jc w:val="left"/>
              <w:rPr>
                <w:rFonts w:ascii="宋体" w:hAnsi="宋体"/>
                <w:szCs w:val="21"/>
              </w:rPr>
            </w:pPr>
          </w:p>
        </w:tc>
        <w:tc>
          <w:tcPr>
            <w:tcW w:w="2655" w:type="dxa"/>
            <w:gridSpan w:val="14"/>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2、</w:t>
            </w:r>
          </w:p>
        </w:tc>
        <w:tc>
          <w:tcPr>
            <w:tcW w:w="1230" w:type="dxa"/>
            <w:gridSpan w:val="7"/>
            <w:vAlign w:val="center"/>
          </w:tcPr>
          <w:p w:rsidR="00A41637" w:rsidRPr="00535CE1" w:rsidRDefault="00A41637" w:rsidP="001666CB">
            <w:pPr>
              <w:spacing w:line="360" w:lineRule="exact"/>
              <w:jc w:val="left"/>
              <w:rPr>
                <w:rFonts w:ascii="宋体" w:hAnsi="宋体"/>
                <w:szCs w:val="21"/>
              </w:rPr>
            </w:pPr>
            <w:r w:rsidRPr="00535CE1">
              <w:rPr>
                <w:rFonts w:ascii="宋体" w:hAnsi="宋体"/>
                <w:szCs w:val="21"/>
              </w:rPr>
              <w:t>培养人数</w:t>
            </w:r>
          </w:p>
        </w:tc>
        <w:tc>
          <w:tcPr>
            <w:tcW w:w="762" w:type="dxa"/>
            <w:gridSpan w:val="2"/>
            <w:vAlign w:val="center"/>
          </w:tcPr>
          <w:p w:rsidR="00A41637" w:rsidRPr="00535CE1" w:rsidRDefault="00A41637" w:rsidP="001666CB">
            <w:pPr>
              <w:spacing w:line="360" w:lineRule="exact"/>
              <w:jc w:val="left"/>
              <w:rPr>
                <w:rFonts w:ascii="宋体" w:hAnsi="宋体"/>
                <w:szCs w:val="21"/>
              </w:rPr>
            </w:pPr>
          </w:p>
        </w:tc>
      </w:tr>
    </w:tbl>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申报急需特色专业的基本情况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616"/>
        <w:gridCol w:w="76"/>
        <w:gridCol w:w="87"/>
        <w:gridCol w:w="89"/>
        <w:gridCol w:w="91"/>
        <w:gridCol w:w="239"/>
        <w:gridCol w:w="527"/>
        <w:gridCol w:w="323"/>
        <w:gridCol w:w="284"/>
        <w:gridCol w:w="225"/>
        <w:gridCol w:w="477"/>
        <w:gridCol w:w="245"/>
        <w:gridCol w:w="141"/>
        <w:gridCol w:w="149"/>
        <w:gridCol w:w="143"/>
        <w:gridCol w:w="18"/>
        <w:gridCol w:w="422"/>
        <w:gridCol w:w="96"/>
        <w:gridCol w:w="85"/>
        <w:gridCol w:w="375"/>
        <w:gridCol w:w="130"/>
        <w:gridCol w:w="227"/>
        <w:gridCol w:w="411"/>
        <w:gridCol w:w="252"/>
        <w:gridCol w:w="125"/>
        <w:gridCol w:w="315"/>
        <w:gridCol w:w="98"/>
        <w:gridCol w:w="234"/>
        <w:gridCol w:w="522"/>
        <w:gridCol w:w="208"/>
        <w:gridCol w:w="252"/>
        <w:gridCol w:w="611"/>
      </w:tblGrid>
      <w:tr w:rsidR="00A41637" w:rsidTr="001666CB">
        <w:trPr>
          <w:trHeight w:hRule="exact" w:val="754"/>
          <w:jc w:val="center"/>
        </w:trPr>
        <w:tc>
          <w:tcPr>
            <w:tcW w:w="1926" w:type="dxa"/>
            <w:gridSpan w:val="6"/>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申报专业名称</w:t>
            </w:r>
          </w:p>
        </w:tc>
        <w:tc>
          <w:tcPr>
            <w:tcW w:w="2753" w:type="dxa"/>
            <w:gridSpan w:val="10"/>
            <w:vAlign w:val="center"/>
          </w:tcPr>
          <w:p w:rsidR="00A41637" w:rsidRPr="00535CE1" w:rsidRDefault="00A41637" w:rsidP="001666CB">
            <w:pPr>
              <w:spacing w:line="340" w:lineRule="exact"/>
              <w:jc w:val="center"/>
              <w:rPr>
                <w:rFonts w:ascii="宋体" w:hAnsi="宋体"/>
                <w:szCs w:val="21"/>
              </w:rPr>
            </w:pPr>
          </w:p>
        </w:tc>
        <w:tc>
          <w:tcPr>
            <w:tcW w:w="996"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专业类</w:t>
            </w:r>
          </w:p>
        </w:tc>
        <w:tc>
          <w:tcPr>
            <w:tcW w:w="1558" w:type="dxa"/>
            <w:gridSpan w:val="7"/>
            <w:vAlign w:val="center"/>
          </w:tcPr>
          <w:p w:rsidR="00A41637" w:rsidRPr="00535CE1" w:rsidRDefault="00A41637" w:rsidP="001666CB">
            <w:pPr>
              <w:spacing w:line="340" w:lineRule="exact"/>
              <w:jc w:val="center"/>
              <w:rPr>
                <w:rFonts w:ascii="宋体" w:hAnsi="宋体"/>
                <w:szCs w:val="21"/>
              </w:rPr>
            </w:pPr>
          </w:p>
        </w:tc>
        <w:tc>
          <w:tcPr>
            <w:tcW w:w="756" w:type="dxa"/>
            <w:gridSpan w:val="2"/>
            <w:vAlign w:val="center"/>
          </w:tcPr>
          <w:p w:rsidR="00A41637" w:rsidRPr="00535CE1" w:rsidRDefault="00A41637" w:rsidP="001666CB">
            <w:pPr>
              <w:spacing w:line="340" w:lineRule="exact"/>
              <w:jc w:val="center"/>
              <w:rPr>
                <w:rFonts w:ascii="宋体" w:hAnsi="宋体"/>
                <w:szCs w:val="21"/>
              </w:rPr>
            </w:pPr>
            <w:r w:rsidRPr="00535CE1">
              <w:rPr>
                <w:rFonts w:ascii="宋体" w:hAnsi="宋体" w:hint="eastAsia"/>
                <w:szCs w:val="21"/>
              </w:rPr>
              <w:t>专业</w:t>
            </w:r>
            <w:r w:rsidRPr="00535CE1">
              <w:rPr>
                <w:rFonts w:ascii="宋体" w:hAnsi="宋体"/>
                <w:szCs w:val="21"/>
              </w:rPr>
              <w:t>代码</w:t>
            </w:r>
          </w:p>
        </w:tc>
        <w:tc>
          <w:tcPr>
            <w:tcW w:w="1071" w:type="dxa"/>
            <w:gridSpan w:val="3"/>
            <w:vAlign w:val="center"/>
          </w:tcPr>
          <w:p w:rsidR="00A41637" w:rsidRPr="00535CE1" w:rsidRDefault="00A41637" w:rsidP="001666CB">
            <w:pPr>
              <w:spacing w:line="340" w:lineRule="exact"/>
              <w:jc w:val="center"/>
              <w:rPr>
                <w:rFonts w:ascii="宋体" w:hAnsi="宋体"/>
                <w:szCs w:val="21"/>
              </w:rPr>
            </w:pPr>
          </w:p>
        </w:tc>
      </w:tr>
      <w:tr w:rsidR="00A41637" w:rsidTr="001666CB">
        <w:trPr>
          <w:trHeight w:hRule="exact" w:val="734"/>
          <w:jc w:val="center"/>
        </w:trPr>
        <w:tc>
          <w:tcPr>
            <w:tcW w:w="1926" w:type="dxa"/>
            <w:gridSpan w:val="6"/>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对应的职业工种</w:t>
            </w:r>
          </w:p>
        </w:tc>
        <w:tc>
          <w:tcPr>
            <w:tcW w:w="7134" w:type="dxa"/>
            <w:gridSpan w:val="27"/>
            <w:vAlign w:val="center"/>
          </w:tcPr>
          <w:p w:rsidR="00A41637" w:rsidRPr="00535CE1" w:rsidRDefault="00A41637" w:rsidP="001666CB">
            <w:pPr>
              <w:spacing w:line="340" w:lineRule="exact"/>
              <w:rPr>
                <w:rFonts w:ascii="宋体" w:hAnsi="宋体"/>
                <w:szCs w:val="21"/>
              </w:rPr>
            </w:pPr>
            <w:r w:rsidRPr="00535CE1">
              <w:rPr>
                <w:rFonts w:ascii="宋体" w:hAnsi="宋体"/>
                <w:szCs w:val="21"/>
              </w:rPr>
              <w:t xml:space="preserve">1、      ；2、      ；3、      ；4、       ；5、     </w:t>
            </w:r>
          </w:p>
        </w:tc>
      </w:tr>
      <w:tr w:rsidR="00A41637" w:rsidTr="001666CB">
        <w:trPr>
          <w:trHeight w:hRule="exact" w:val="957"/>
          <w:jc w:val="center"/>
        </w:trPr>
        <w:tc>
          <w:tcPr>
            <w:tcW w:w="2165" w:type="dxa"/>
            <w:gridSpan w:val="7"/>
            <w:vAlign w:val="center"/>
          </w:tcPr>
          <w:p w:rsidR="00A41637" w:rsidRPr="00535CE1" w:rsidRDefault="00A41637" w:rsidP="001666CB">
            <w:pPr>
              <w:spacing w:line="340" w:lineRule="exact"/>
              <w:jc w:val="center"/>
              <w:rPr>
                <w:rFonts w:ascii="宋体" w:hAnsi="宋体" w:hint="eastAsia"/>
                <w:color w:val="000000"/>
                <w:szCs w:val="21"/>
              </w:rPr>
            </w:pPr>
            <w:r w:rsidRPr="00535CE1">
              <w:rPr>
                <w:rFonts w:ascii="宋体" w:hAnsi="宋体" w:hint="eastAsia"/>
                <w:color w:val="000000"/>
                <w:szCs w:val="21"/>
              </w:rPr>
              <w:t>近三年参加的职业资格考试情况</w:t>
            </w:r>
          </w:p>
        </w:tc>
        <w:tc>
          <w:tcPr>
            <w:tcW w:w="2371" w:type="dxa"/>
            <w:gridSpan w:val="8"/>
            <w:vAlign w:val="center"/>
          </w:tcPr>
          <w:p w:rsidR="00A41637" w:rsidRPr="00535CE1" w:rsidRDefault="00A41637" w:rsidP="001666CB">
            <w:pPr>
              <w:spacing w:line="340" w:lineRule="exact"/>
              <w:rPr>
                <w:rFonts w:ascii="宋体" w:hAnsi="宋体"/>
                <w:szCs w:val="21"/>
              </w:rPr>
            </w:pPr>
            <w:r w:rsidRPr="00535CE1">
              <w:rPr>
                <w:rFonts w:ascii="宋体" w:hAnsi="宋体"/>
                <w:szCs w:val="21"/>
              </w:rPr>
              <w:t>20  年，</w:t>
            </w:r>
            <w:r w:rsidRPr="00535CE1">
              <w:rPr>
                <w:rFonts w:ascii="宋体" w:hAnsi="宋体" w:hint="eastAsia"/>
                <w:szCs w:val="21"/>
              </w:rPr>
              <w:t xml:space="preserve">      </w:t>
            </w:r>
            <w:r w:rsidRPr="00535CE1">
              <w:rPr>
                <w:rFonts w:ascii="宋体" w:hAnsi="宋体"/>
                <w:szCs w:val="21"/>
              </w:rPr>
              <w:t>证</w:t>
            </w:r>
          </w:p>
        </w:tc>
        <w:tc>
          <w:tcPr>
            <w:tcW w:w="2159" w:type="dxa"/>
            <w:gridSpan w:val="10"/>
            <w:vAlign w:val="center"/>
          </w:tcPr>
          <w:p w:rsidR="00A41637" w:rsidRPr="00535CE1" w:rsidRDefault="00A41637" w:rsidP="001666CB">
            <w:pPr>
              <w:spacing w:line="340" w:lineRule="exact"/>
              <w:rPr>
                <w:rFonts w:ascii="宋体" w:hAnsi="宋体"/>
                <w:szCs w:val="21"/>
              </w:rPr>
            </w:pPr>
            <w:r w:rsidRPr="00535CE1">
              <w:rPr>
                <w:rFonts w:ascii="宋体" w:hAnsi="宋体"/>
                <w:szCs w:val="21"/>
              </w:rPr>
              <w:t>20 年，</w:t>
            </w:r>
            <w:r w:rsidRPr="00535CE1">
              <w:rPr>
                <w:rFonts w:ascii="宋体" w:hAnsi="宋体" w:hint="eastAsia"/>
                <w:szCs w:val="21"/>
              </w:rPr>
              <w:t xml:space="preserve">      </w:t>
            </w:r>
            <w:r w:rsidRPr="00535CE1">
              <w:rPr>
                <w:rFonts w:ascii="宋体" w:hAnsi="宋体"/>
                <w:szCs w:val="21"/>
              </w:rPr>
              <w:t>证</w:t>
            </w:r>
          </w:p>
        </w:tc>
        <w:tc>
          <w:tcPr>
            <w:tcW w:w="2365" w:type="dxa"/>
            <w:gridSpan w:val="8"/>
            <w:vAlign w:val="center"/>
          </w:tcPr>
          <w:p w:rsidR="00A41637" w:rsidRPr="00535CE1" w:rsidRDefault="00A41637" w:rsidP="001666CB">
            <w:pPr>
              <w:spacing w:line="340" w:lineRule="exact"/>
              <w:rPr>
                <w:rFonts w:ascii="宋体" w:hAnsi="宋体" w:hint="eastAsia"/>
                <w:szCs w:val="21"/>
              </w:rPr>
            </w:pPr>
            <w:r w:rsidRPr="00535CE1">
              <w:rPr>
                <w:rFonts w:ascii="宋体" w:hAnsi="宋体"/>
                <w:szCs w:val="21"/>
              </w:rPr>
              <w:t>20  年，</w:t>
            </w:r>
            <w:r w:rsidRPr="00535CE1">
              <w:rPr>
                <w:rFonts w:ascii="宋体" w:hAnsi="宋体" w:hint="eastAsia"/>
                <w:szCs w:val="21"/>
              </w:rPr>
              <w:t xml:space="preserve">      </w:t>
            </w:r>
            <w:r w:rsidRPr="00535CE1">
              <w:rPr>
                <w:rFonts w:ascii="宋体" w:hAnsi="宋体"/>
                <w:szCs w:val="21"/>
              </w:rPr>
              <w:t>证</w:t>
            </w:r>
          </w:p>
        </w:tc>
      </w:tr>
      <w:tr w:rsidR="00A41637" w:rsidTr="001666CB">
        <w:trPr>
          <w:trHeight w:hRule="exact" w:val="785"/>
          <w:jc w:val="center"/>
        </w:trPr>
        <w:tc>
          <w:tcPr>
            <w:tcW w:w="2165"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参加人数</w:t>
            </w:r>
          </w:p>
        </w:tc>
        <w:tc>
          <w:tcPr>
            <w:tcW w:w="2371" w:type="dxa"/>
            <w:gridSpan w:val="8"/>
            <w:vAlign w:val="center"/>
          </w:tcPr>
          <w:p w:rsidR="00A41637" w:rsidRPr="00535CE1" w:rsidRDefault="00A41637" w:rsidP="001666CB">
            <w:pPr>
              <w:spacing w:line="340" w:lineRule="exact"/>
              <w:jc w:val="center"/>
              <w:rPr>
                <w:rFonts w:ascii="宋体" w:hAnsi="宋体" w:hint="eastAsia"/>
                <w:szCs w:val="21"/>
              </w:rPr>
            </w:pPr>
            <w:r w:rsidRPr="00535CE1">
              <w:rPr>
                <w:rFonts w:ascii="宋体" w:hAnsi="宋体" w:hint="eastAsia"/>
                <w:szCs w:val="21"/>
              </w:rPr>
              <w:t>人</w:t>
            </w:r>
          </w:p>
        </w:tc>
        <w:tc>
          <w:tcPr>
            <w:tcW w:w="2159" w:type="dxa"/>
            <w:gridSpan w:val="10"/>
            <w:vAlign w:val="center"/>
          </w:tcPr>
          <w:p w:rsidR="00A41637" w:rsidRPr="00535CE1" w:rsidRDefault="00A41637" w:rsidP="001666CB">
            <w:pPr>
              <w:spacing w:line="340" w:lineRule="exact"/>
              <w:jc w:val="center"/>
              <w:rPr>
                <w:rFonts w:ascii="宋体" w:hAnsi="宋体" w:hint="eastAsia"/>
                <w:szCs w:val="21"/>
              </w:rPr>
            </w:pPr>
            <w:r w:rsidRPr="00535CE1">
              <w:rPr>
                <w:rFonts w:ascii="宋体" w:hAnsi="宋体" w:hint="eastAsia"/>
                <w:szCs w:val="21"/>
              </w:rPr>
              <w:t>人</w:t>
            </w:r>
          </w:p>
        </w:tc>
        <w:tc>
          <w:tcPr>
            <w:tcW w:w="2365" w:type="dxa"/>
            <w:gridSpan w:val="8"/>
            <w:vAlign w:val="center"/>
          </w:tcPr>
          <w:p w:rsidR="00A41637" w:rsidRPr="00535CE1" w:rsidRDefault="00A41637" w:rsidP="001666CB">
            <w:pPr>
              <w:spacing w:line="340" w:lineRule="exact"/>
              <w:jc w:val="center"/>
              <w:rPr>
                <w:rFonts w:ascii="宋体" w:hAnsi="宋体" w:hint="eastAsia"/>
                <w:szCs w:val="21"/>
              </w:rPr>
            </w:pPr>
            <w:r w:rsidRPr="00535CE1">
              <w:rPr>
                <w:rFonts w:ascii="宋体" w:hAnsi="宋体" w:hint="eastAsia"/>
                <w:szCs w:val="21"/>
              </w:rPr>
              <w:t>人</w:t>
            </w:r>
          </w:p>
        </w:tc>
      </w:tr>
      <w:tr w:rsidR="00A41637" w:rsidTr="001666CB">
        <w:trPr>
          <w:trHeight w:hRule="exact" w:val="753"/>
          <w:jc w:val="center"/>
        </w:trPr>
        <w:tc>
          <w:tcPr>
            <w:tcW w:w="2165"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hint="eastAsia"/>
                <w:szCs w:val="21"/>
              </w:rPr>
              <w:t>取证</w:t>
            </w:r>
            <w:r w:rsidRPr="00535CE1">
              <w:rPr>
                <w:rFonts w:ascii="宋体" w:hAnsi="宋体"/>
                <w:szCs w:val="21"/>
              </w:rPr>
              <w:t>率</w:t>
            </w:r>
          </w:p>
        </w:tc>
        <w:tc>
          <w:tcPr>
            <w:tcW w:w="2371" w:type="dxa"/>
            <w:gridSpan w:val="8"/>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w:t>
            </w:r>
          </w:p>
        </w:tc>
        <w:tc>
          <w:tcPr>
            <w:tcW w:w="2159" w:type="dxa"/>
            <w:gridSpan w:val="10"/>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w:t>
            </w:r>
          </w:p>
        </w:tc>
        <w:tc>
          <w:tcPr>
            <w:tcW w:w="2365" w:type="dxa"/>
            <w:gridSpan w:val="8"/>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w:t>
            </w:r>
          </w:p>
        </w:tc>
      </w:tr>
      <w:tr w:rsidR="00A41637" w:rsidTr="001666CB">
        <w:trPr>
          <w:trHeight w:hRule="exact" w:val="777"/>
          <w:jc w:val="center"/>
        </w:trPr>
        <w:tc>
          <w:tcPr>
            <w:tcW w:w="1659" w:type="dxa"/>
            <w:gridSpan w:val="3"/>
            <w:vMerge w:val="restart"/>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申报专业连续举办年数</w:t>
            </w:r>
          </w:p>
        </w:tc>
        <w:tc>
          <w:tcPr>
            <w:tcW w:w="7401" w:type="dxa"/>
            <w:gridSpan w:val="30"/>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申  报  专  业  在  校  学  生  数</w:t>
            </w:r>
          </w:p>
        </w:tc>
      </w:tr>
      <w:tr w:rsidR="00A41637" w:rsidTr="001666CB">
        <w:trPr>
          <w:trHeight w:hRule="exact" w:val="617"/>
          <w:jc w:val="center"/>
        </w:trPr>
        <w:tc>
          <w:tcPr>
            <w:tcW w:w="1659" w:type="dxa"/>
            <w:gridSpan w:val="3"/>
            <w:vMerge/>
            <w:vAlign w:val="center"/>
          </w:tcPr>
          <w:p w:rsidR="00A41637" w:rsidRPr="00535CE1" w:rsidRDefault="00A41637" w:rsidP="001666CB">
            <w:pPr>
              <w:spacing w:line="340" w:lineRule="exact"/>
              <w:jc w:val="center"/>
              <w:rPr>
                <w:rFonts w:ascii="宋体" w:hAnsi="宋体"/>
                <w:szCs w:val="21"/>
              </w:rPr>
            </w:pPr>
          </w:p>
        </w:tc>
        <w:tc>
          <w:tcPr>
            <w:tcW w:w="1640"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总数</w:t>
            </w:r>
          </w:p>
        </w:tc>
        <w:tc>
          <w:tcPr>
            <w:tcW w:w="1916" w:type="dxa"/>
            <w:gridSpan w:val="9"/>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一年级学生</w:t>
            </w:r>
          </w:p>
        </w:tc>
        <w:tc>
          <w:tcPr>
            <w:tcW w:w="1920" w:type="dxa"/>
            <w:gridSpan w:val="8"/>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二年级学生</w:t>
            </w:r>
          </w:p>
        </w:tc>
        <w:tc>
          <w:tcPr>
            <w:tcW w:w="1925" w:type="dxa"/>
            <w:gridSpan w:val="6"/>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三年级学生</w:t>
            </w:r>
          </w:p>
        </w:tc>
      </w:tr>
      <w:tr w:rsidR="00A41637" w:rsidTr="001666CB">
        <w:trPr>
          <w:trHeight w:hRule="exact" w:val="781"/>
          <w:jc w:val="center"/>
        </w:trPr>
        <w:tc>
          <w:tcPr>
            <w:tcW w:w="1659" w:type="dxa"/>
            <w:gridSpan w:val="3"/>
            <w:vAlign w:val="center"/>
          </w:tcPr>
          <w:p w:rsidR="00A41637" w:rsidRPr="00535CE1" w:rsidRDefault="00A41637" w:rsidP="001666CB">
            <w:pPr>
              <w:spacing w:line="340" w:lineRule="exact"/>
              <w:jc w:val="center"/>
              <w:rPr>
                <w:rFonts w:ascii="宋体" w:hAnsi="宋体"/>
                <w:szCs w:val="21"/>
              </w:rPr>
            </w:pPr>
          </w:p>
        </w:tc>
        <w:tc>
          <w:tcPr>
            <w:tcW w:w="1640" w:type="dxa"/>
            <w:gridSpan w:val="7"/>
            <w:vAlign w:val="center"/>
          </w:tcPr>
          <w:p w:rsidR="00A41637" w:rsidRPr="00535CE1" w:rsidRDefault="00A41637" w:rsidP="001666CB">
            <w:pPr>
              <w:spacing w:line="340" w:lineRule="exact"/>
              <w:jc w:val="center"/>
              <w:rPr>
                <w:rFonts w:ascii="宋体" w:hAnsi="宋体"/>
                <w:szCs w:val="21"/>
              </w:rPr>
            </w:pPr>
          </w:p>
        </w:tc>
        <w:tc>
          <w:tcPr>
            <w:tcW w:w="1916" w:type="dxa"/>
            <w:gridSpan w:val="9"/>
            <w:vAlign w:val="center"/>
          </w:tcPr>
          <w:p w:rsidR="00A41637" w:rsidRPr="00535CE1" w:rsidRDefault="00A41637" w:rsidP="001666CB">
            <w:pPr>
              <w:spacing w:line="340" w:lineRule="exact"/>
              <w:jc w:val="center"/>
              <w:rPr>
                <w:rFonts w:ascii="宋体" w:hAnsi="宋体"/>
                <w:szCs w:val="21"/>
              </w:rPr>
            </w:pPr>
          </w:p>
        </w:tc>
        <w:tc>
          <w:tcPr>
            <w:tcW w:w="1920" w:type="dxa"/>
            <w:gridSpan w:val="8"/>
            <w:vAlign w:val="center"/>
          </w:tcPr>
          <w:p w:rsidR="00A41637" w:rsidRPr="00535CE1" w:rsidRDefault="00A41637" w:rsidP="001666CB">
            <w:pPr>
              <w:spacing w:line="340" w:lineRule="exact"/>
              <w:jc w:val="center"/>
              <w:rPr>
                <w:rFonts w:ascii="宋体" w:hAnsi="宋体"/>
                <w:szCs w:val="21"/>
              </w:rPr>
            </w:pPr>
          </w:p>
        </w:tc>
        <w:tc>
          <w:tcPr>
            <w:tcW w:w="1925" w:type="dxa"/>
            <w:gridSpan w:val="6"/>
            <w:vAlign w:val="center"/>
          </w:tcPr>
          <w:p w:rsidR="00A41637" w:rsidRPr="00535CE1" w:rsidRDefault="00A41637" w:rsidP="001666CB">
            <w:pPr>
              <w:spacing w:line="340" w:lineRule="exact"/>
              <w:jc w:val="center"/>
              <w:rPr>
                <w:rFonts w:ascii="宋体" w:hAnsi="宋体"/>
                <w:szCs w:val="21"/>
              </w:rPr>
            </w:pPr>
          </w:p>
        </w:tc>
      </w:tr>
      <w:tr w:rsidR="00A41637" w:rsidTr="001666CB">
        <w:trPr>
          <w:trHeight w:hRule="exact" w:val="777"/>
          <w:jc w:val="center"/>
        </w:trPr>
        <w:tc>
          <w:tcPr>
            <w:tcW w:w="9060" w:type="dxa"/>
            <w:gridSpan w:val="33"/>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申报专业近三年社会培训情况</w:t>
            </w:r>
          </w:p>
        </w:tc>
      </w:tr>
      <w:tr w:rsidR="00A41637" w:rsidTr="001666CB">
        <w:trPr>
          <w:trHeight w:hRule="exact" w:val="647"/>
          <w:jc w:val="center"/>
        </w:trPr>
        <w:tc>
          <w:tcPr>
            <w:tcW w:w="1746" w:type="dxa"/>
            <w:gridSpan w:val="4"/>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 xml:space="preserve">当年培训人数  </w:t>
            </w:r>
          </w:p>
        </w:tc>
        <w:tc>
          <w:tcPr>
            <w:tcW w:w="1269" w:type="dxa"/>
            <w:gridSpan w:val="5"/>
            <w:vAlign w:val="center"/>
          </w:tcPr>
          <w:p w:rsidR="00A41637" w:rsidRPr="00535CE1" w:rsidRDefault="00A41637" w:rsidP="001666CB">
            <w:pPr>
              <w:spacing w:line="340" w:lineRule="exact"/>
              <w:jc w:val="left"/>
              <w:rPr>
                <w:rFonts w:ascii="宋体" w:hAnsi="宋体"/>
                <w:szCs w:val="21"/>
              </w:rPr>
            </w:pPr>
          </w:p>
        </w:tc>
        <w:tc>
          <w:tcPr>
            <w:tcW w:w="1682" w:type="dxa"/>
            <w:gridSpan w:val="8"/>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 xml:space="preserve">上年培训人数  </w:t>
            </w:r>
          </w:p>
        </w:tc>
        <w:tc>
          <w:tcPr>
            <w:tcW w:w="1335" w:type="dxa"/>
            <w:gridSpan w:val="6"/>
            <w:vAlign w:val="center"/>
          </w:tcPr>
          <w:p w:rsidR="00A41637" w:rsidRPr="00535CE1" w:rsidRDefault="00A41637" w:rsidP="001666CB">
            <w:pPr>
              <w:spacing w:line="340" w:lineRule="exact"/>
              <w:jc w:val="left"/>
              <w:rPr>
                <w:rFonts w:ascii="宋体" w:hAnsi="宋体"/>
                <w:szCs w:val="21"/>
              </w:rPr>
            </w:pPr>
          </w:p>
        </w:tc>
        <w:tc>
          <w:tcPr>
            <w:tcW w:w="2165" w:type="dxa"/>
            <w:gridSpan w:val="8"/>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 xml:space="preserve">前年培训人数 </w:t>
            </w:r>
          </w:p>
        </w:tc>
        <w:tc>
          <w:tcPr>
            <w:tcW w:w="863" w:type="dxa"/>
            <w:gridSpan w:val="2"/>
            <w:vAlign w:val="center"/>
          </w:tcPr>
          <w:p w:rsidR="00A41637" w:rsidRPr="00535CE1" w:rsidRDefault="00A41637" w:rsidP="001666CB">
            <w:pPr>
              <w:spacing w:line="340" w:lineRule="exact"/>
              <w:jc w:val="left"/>
              <w:rPr>
                <w:rFonts w:ascii="宋体" w:hAnsi="宋体"/>
                <w:szCs w:val="21"/>
              </w:rPr>
            </w:pPr>
          </w:p>
        </w:tc>
      </w:tr>
      <w:tr w:rsidR="00A41637" w:rsidTr="001666CB">
        <w:trPr>
          <w:trHeight w:hRule="exact" w:val="454"/>
          <w:jc w:val="center"/>
        </w:trPr>
        <w:tc>
          <w:tcPr>
            <w:tcW w:w="967" w:type="dxa"/>
            <w:vMerge w:val="restart"/>
            <w:vAlign w:val="center"/>
          </w:tcPr>
          <w:p w:rsidR="00A41637" w:rsidRPr="00535CE1" w:rsidRDefault="00A41637" w:rsidP="001666CB">
            <w:pPr>
              <w:spacing w:line="340" w:lineRule="exact"/>
              <w:rPr>
                <w:rFonts w:ascii="宋体" w:hAnsi="宋体"/>
                <w:szCs w:val="21"/>
              </w:rPr>
            </w:pPr>
            <w:r w:rsidRPr="00535CE1">
              <w:rPr>
                <w:rFonts w:ascii="宋体" w:hAnsi="宋体"/>
                <w:szCs w:val="21"/>
              </w:rPr>
              <w:t>本专业教师数</w:t>
            </w:r>
          </w:p>
          <w:p w:rsidR="00A41637" w:rsidRPr="00535CE1" w:rsidRDefault="00A41637" w:rsidP="001666CB">
            <w:pPr>
              <w:spacing w:line="340" w:lineRule="exact"/>
              <w:rPr>
                <w:rFonts w:ascii="宋体" w:hAnsi="宋体"/>
                <w:szCs w:val="21"/>
              </w:rPr>
            </w:pPr>
            <w:r w:rsidRPr="00535CE1">
              <w:rPr>
                <w:rFonts w:ascii="宋体" w:hAnsi="宋体"/>
                <w:szCs w:val="21"/>
              </w:rPr>
              <w:t>（人）</w:t>
            </w:r>
          </w:p>
          <w:p w:rsidR="00A41637" w:rsidRPr="00535CE1" w:rsidRDefault="00A41637" w:rsidP="001666CB">
            <w:pPr>
              <w:spacing w:line="340" w:lineRule="exact"/>
              <w:rPr>
                <w:rFonts w:ascii="宋体" w:hAnsi="宋体"/>
                <w:szCs w:val="21"/>
              </w:rPr>
            </w:pPr>
          </w:p>
        </w:tc>
        <w:tc>
          <w:tcPr>
            <w:tcW w:w="1725"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学历（人）</w:t>
            </w:r>
          </w:p>
        </w:tc>
        <w:tc>
          <w:tcPr>
            <w:tcW w:w="2427" w:type="dxa"/>
            <w:gridSpan w:val="10"/>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职称（人）</w:t>
            </w:r>
          </w:p>
        </w:tc>
        <w:tc>
          <w:tcPr>
            <w:tcW w:w="3078" w:type="dxa"/>
            <w:gridSpan w:val="13"/>
            <w:vAlign w:val="center"/>
          </w:tcPr>
          <w:p w:rsidR="00A41637" w:rsidRPr="00535CE1" w:rsidRDefault="00A41637" w:rsidP="001666CB">
            <w:pPr>
              <w:spacing w:line="340" w:lineRule="exact"/>
              <w:ind w:firstLineChars="300" w:firstLine="510"/>
              <w:jc w:val="left"/>
              <w:rPr>
                <w:rFonts w:ascii="宋体" w:hAnsi="宋体"/>
                <w:spacing w:val="-20"/>
                <w:szCs w:val="21"/>
              </w:rPr>
            </w:pPr>
            <w:r w:rsidRPr="00535CE1">
              <w:rPr>
                <w:rFonts w:ascii="宋体" w:hAnsi="宋体"/>
                <w:spacing w:val="-20"/>
                <w:szCs w:val="21"/>
              </w:rPr>
              <w:t>职业资格证</w:t>
            </w:r>
            <w:r w:rsidRPr="00535CE1">
              <w:rPr>
                <w:rFonts w:ascii="宋体" w:hAnsi="宋体" w:hint="eastAsia"/>
                <w:spacing w:val="-20"/>
                <w:szCs w:val="21"/>
              </w:rPr>
              <w:t>书</w:t>
            </w:r>
            <w:r w:rsidRPr="00535CE1">
              <w:rPr>
                <w:rFonts w:ascii="宋体" w:hAnsi="宋体"/>
                <w:spacing w:val="-20"/>
                <w:szCs w:val="21"/>
              </w:rPr>
              <w:t>（人）</w:t>
            </w:r>
          </w:p>
        </w:tc>
        <w:tc>
          <w:tcPr>
            <w:tcW w:w="863" w:type="dxa"/>
            <w:gridSpan w:val="2"/>
            <w:vMerge w:val="restart"/>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师生比</w:t>
            </w:r>
          </w:p>
        </w:tc>
      </w:tr>
      <w:tr w:rsidR="00A41637" w:rsidTr="001666CB">
        <w:trPr>
          <w:trHeight w:hRule="exact" w:val="618"/>
          <w:jc w:val="center"/>
        </w:trPr>
        <w:tc>
          <w:tcPr>
            <w:tcW w:w="967" w:type="dxa"/>
            <w:vMerge/>
            <w:vAlign w:val="center"/>
          </w:tcPr>
          <w:p w:rsidR="00A41637" w:rsidRPr="00535CE1" w:rsidRDefault="00A41637" w:rsidP="001666CB">
            <w:pPr>
              <w:spacing w:line="340" w:lineRule="exact"/>
              <w:rPr>
                <w:rFonts w:ascii="宋体" w:hAnsi="宋体"/>
                <w:szCs w:val="21"/>
              </w:rPr>
            </w:pPr>
          </w:p>
        </w:tc>
        <w:tc>
          <w:tcPr>
            <w:tcW w:w="959"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研究生</w:t>
            </w:r>
          </w:p>
        </w:tc>
        <w:tc>
          <w:tcPr>
            <w:tcW w:w="766" w:type="dxa"/>
            <w:gridSpan w:val="2"/>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本科</w:t>
            </w:r>
          </w:p>
        </w:tc>
        <w:tc>
          <w:tcPr>
            <w:tcW w:w="832" w:type="dxa"/>
            <w:gridSpan w:val="3"/>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高级</w:t>
            </w:r>
          </w:p>
        </w:tc>
        <w:tc>
          <w:tcPr>
            <w:tcW w:w="722" w:type="dxa"/>
            <w:gridSpan w:val="2"/>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中级</w:t>
            </w:r>
          </w:p>
        </w:tc>
        <w:tc>
          <w:tcPr>
            <w:tcW w:w="873"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初级</w:t>
            </w:r>
          </w:p>
        </w:tc>
        <w:tc>
          <w:tcPr>
            <w:tcW w:w="1324" w:type="dxa"/>
            <w:gridSpan w:val="6"/>
            <w:vAlign w:val="center"/>
          </w:tcPr>
          <w:p w:rsidR="00A41637" w:rsidRPr="00535CE1" w:rsidRDefault="00A41637" w:rsidP="001666CB">
            <w:pPr>
              <w:spacing w:line="340" w:lineRule="exact"/>
              <w:jc w:val="center"/>
              <w:rPr>
                <w:rFonts w:ascii="宋体" w:hAnsi="宋体" w:hint="eastAsia"/>
                <w:szCs w:val="21"/>
              </w:rPr>
            </w:pPr>
            <w:r w:rsidRPr="00535CE1">
              <w:rPr>
                <w:rFonts w:ascii="宋体" w:hAnsi="宋体"/>
                <w:szCs w:val="21"/>
              </w:rPr>
              <w:t>高级</w:t>
            </w:r>
            <w:r w:rsidRPr="00535CE1">
              <w:rPr>
                <w:rFonts w:ascii="宋体" w:hAnsi="宋体" w:hint="eastAsia"/>
                <w:szCs w:val="21"/>
              </w:rPr>
              <w:t>以上</w:t>
            </w:r>
          </w:p>
        </w:tc>
        <w:tc>
          <w:tcPr>
            <w:tcW w:w="1754"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中级</w:t>
            </w:r>
          </w:p>
        </w:tc>
        <w:tc>
          <w:tcPr>
            <w:tcW w:w="863" w:type="dxa"/>
            <w:gridSpan w:val="2"/>
            <w:vMerge/>
            <w:vAlign w:val="center"/>
          </w:tcPr>
          <w:p w:rsidR="00A41637" w:rsidRPr="00535CE1" w:rsidRDefault="00A41637" w:rsidP="001666CB">
            <w:pPr>
              <w:spacing w:line="340" w:lineRule="exact"/>
              <w:jc w:val="center"/>
              <w:rPr>
                <w:rFonts w:ascii="宋体" w:hAnsi="宋体"/>
                <w:szCs w:val="21"/>
              </w:rPr>
            </w:pPr>
          </w:p>
        </w:tc>
      </w:tr>
      <w:tr w:rsidR="00A41637" w:rsidTr="001666CB">
        <w:trPr>
          <w:trHeight w:hRule="exact" w:val="454"/>
          <w:jc w:val="center"/>
        </w:trPr>
        <w:tc>
          <w:tcPr>
            <w:tcW w:w="967" w:type="dxa"/>
            <w:vAlign w:val="center"/>
          </w:tcPr>
          <w:p w:rsidR="00A41637" w:rsidRPr="00535CE1" w:rsidRDefault="00A41637" w:rsidP="001666CB">
            <w:pPr>
              <w:spacing w:line="340" w:lineRule="exact"/>
              <w:rPr>
                <w:rFonts w:ascii="宋体" w:hAnsi="宋体"/>
                <w:szCs w:val="21"/>
              </w:rPr>
            </w:pPr>
          </w:p>
        </w:tc>
        <w:tc>
          <w:tcPr>
            <w:tcW w:w="959" w:type="dxa"/>
            <w:gridSpan w:val="5"/>
            <w:vAlign w:val="center"/>
          </w:tcPr>
          <w:p w:rsidR="00A41637" w:rsidRPr="00535CE1" w:rsidRDefault="00A41637" w:rsidP="001666CB">
            <w:pPr>
              <w:spacing w:line="340" w:lineRule="exact"/>
              <w:jc w:val="center"/>
              <w:rPr>
                <w:rFonts w:ascii="宋体" w:hAnsi="宋体"/>
                <w:szCs w:val="21"/>
              </w:rPr>
            </w:pPr>
          </w:p>
        </w:tc>
        <w:tc>
          <w:tcPr>
            <w:tcW w:w="766" w:type="dxa"/>
            <w:gridSpan w:val="2"/>
            <w:vAlign w:val="center"/>
          </w:tcPr>
          <w:p w:rsidR="00A41637" w:rsidRPr="00535CE1" w:rsidRDefault="00A41637" w:rsidP="001666CB">
            <w:pPr>
              <w:spacing w:line="340" w:lineRule="exact"/>
              <w:jc w:val="center"/>
              <w:rPr>
                <w:rFonts w:ascii="宋体" w:hAnsi="宋体"/>
                <w:szCs w:val="21"/>
              </w:rPr>
            </w:pPr>
          </w:p>
        </w:tc>
        <w:tc>
          <w:tcPr>
            <w:tcW w:w="832" w:type="dxa"/>
            <w:gridSpan w:val="3"/>
            <w:vAlign w:val="center"/>
          </w:tcPr>
          <w:p w:rsidR="00A41637" w:rsidRPr="00535CE1" w:rsidRDefault="00A41637" w:rsidP="001666CB">
            <w:pPr>
              <w:spacing w:line="340" w:lineRule="exact"/>
              <w:jc w:val="center"/>
              <w:rPr>
                <w:rFonts w:ascii="宋体" w:hAnsi="宋体"/>
                <w:szCs w:val="21"/>
              </w:rPr>
            </w:pPr>
          </w:p>
        </w:tc>
        <w:tc>
          <w:tcPr>
            <w:tcW w:w="722" w:type="dxa"/>
            <w:gridSpan w:val="2"/>
            <w:vAlign w:val="center"/>
          </w:tcPr>
          <w:p w:rsidR="00A41637" w:rsidRPr="00535CE1" w:rsidRDefault="00A41637" w:rsidP="001666CB">
            <w:pPr>
              <w:spacing w:line="340" w:lineRule="exact"/>
              <w:jc w:val="center"/>
              <w:rPr>
                <w:rFonts w:ascii="宋体" w:hAnsi="宋体"/>
                <w:szCs w:val="21"/>
              </w:rPr>
            </w:pPr>
          </w:p>
        </w:tc>
        <w:tc>
          <w:tcPr>
            <w:tcW w:w="873" w:type="dxa"/>
            <w:gridSpan w:val="5"/>
            <w:vAlign w:val="center"/>
          </w:tcPr>
          <w:p w:rsidR="00A41637" w:rsidRPr="00535CE1" w:rsidRDefault="00A41637" w:rsidP="001666CB">
            <w:pPr>
              <w:spacing w:line="340" w:lineRule="exact"/>
              <w:jc w:val="center"/>
              <w:rPr>
                <w:rFonts w:ascii="宋体" w:hAnsi="宋体"/>
                <w:szCs w:val="21"/>
              </w:rPr>
            </w:pPr>
          </w:p>
        </w:tc>
        <w:tc>
          <w:tcPr>
            <w:tcW w:w="1324" w:type="dxa"/>
            <w:gridSpan w:val="6"/>
            <w:vAlign w:val="center"/>
          </w:tcPr>
          <w:p w:rsidR="00A41637" w:rsidRPr="00535CE1" w:rsidRDefault="00A41637" w:rsidP="001666CB">
            <w:pPr>
              <w:spacing w:line="340" w:lineRule="exact"/>
              <w:jc w:val="center"/>
              <w:rPr>
                <w:rFonts w:ascii="宋体" w:hAnsi="宋体"/>
                <w:szCs w:val="21"/>
              </w:rPr>
            </w:pPr>
          </w:p>
        </w:tc>
        <w:tc>
          <w:tcPr>
            <w:tcW w:w="1754" w:type="dxa"/>
            <w:gridSpan w:val="7"/>
            <w:vAlign w:val="center"/>
          </w:tcPr>
          <w:p w:rsidR="00A41637" w:rsidRPr="00535CE1" w:rsidRDefault="00A41637" w:rsidP="001666CB">
            <w:pPr>
              <w:spacing w:line="340" w:lineRule="exact"/>
              <w:jc w:val="center"/>
              <w:rPr>
                <w:rFonts w:ascii="宋体" w:hAnsi="宋体"/>
                <w:szCs w:val="21"/>
              </w:rPr>
            </w:pPr>
          </w:p>
        </w:tc>
        <w:tc>
          <w:tcPr>
            <w:tcW w:w="863" w:type="dxa"/>
            <w:gridSpan w:val="2"/>
            <w:vAlign w:val="center"/>
          </w:tcPr>
          <w:p w:rsidR="00A41637" w:rsidRPr="00535CE1" w:rsidRDefault="00A41637" w:rsidP="001666CB">
            <w:pPr>
              <w:spacing w:line="340" w:lineRule="exact"/>
              <w:jc w:val="center"/>
              <w:rPr>
                <w:rFonts w:ascii="宋体" w:hAnsi="宋体"/>
                <w:szCs w:val="21"/>
              </w:rPr>
            </w:pPr>
          </w:p>
        </w:tc>
      </w:tr>
      <w:tr w:rsidR="00A41637" w:rsidTr="001666CB">
        <w:trPr>
          <w:trHeight w:hRule="exact" w:val="454"/>
          <w:jc w:val="center"/>
        </w:trPr>
        <w:tc>
          <w:tcPr>
            <w:tcW w:w="967" w:type="dxa"/>
            <w:vMerge w:val="restart"/>
            <w:vAlign w:val="center"/>
          </w:tcPr>
          <w:p w:rsidR="00A41637" w:rsidRPr="00535CE1" w:rsidRDefault="00A41637" w:rsidP="001666CB">
            <w:pPr>
              <w:spacing w:line="340" w:lineRule="exact"/>
              <w:rPr>
                <w:rFonts w:ascii="宋体" w:hAnsi="宋体"/>
                <w:szCs w:val="21"/>
              </w:rPr>
            </w:pPr>
            <w:r w:rsidRPr="00535CE1">
              <w:rPr>
                <w:rFonts w:ascii="宋体" w:hAnsi="宋体"/>
                <w:szCs w:val="21"/>
              </w:rPr>
              <w:t>本专业带头人</w:t>
            </w:r>
          </w:p>
        </w:tc>
        <w:tc>
          <w:tcPr>
            <w:tcW w:w="959"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姓名</w:t>
            </w:r>
          </w:p>
        </w:tc>
        <w:tc>
          <w:tcPr>
            <w:tcW w:w="766" w:type="dxa"/>
            <w:gridSpan w:val="2"/>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学历</w:t>
            </w:r>
          </w:p>
        </w:tc>
        <w:tc>
          <w:tcPr>
            <w:tcW w:w="1309" w:type="dxa"/>
            <w:gridSpan w:val="4"/>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教师职称</w:t>
            </w:r>
          </w:p>
        </w:tc>
        <w:tc>
          <w:tcPr>
            <w:tcW w:w="1299" w:type="dxa"/>
            <w:gridSpan w:val="8"/>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专业职称</w:t>
            </w:r>
          </w:p>
        </w:tc>
        <w:tc>
          <w:tcPr>
            <w:tcW w:w="1520" w:type="dxa"/>
            <w:gridSpan w:val="6"/>
            <w:vAlign w:val="center"/>
          </w:tcPr>
          <w:p w:rsidR="00A41637" w:rsidRPr="00535CE1" w:rsidRDefault="00A41637" w:rsidP="001666CB">
            <w:pPr>
              <w:spacing w:line="340" w:lineRule="exact"/>
              <w:rPr>
                <w:rFonts w:ascii="宋体" w:hAnsi="宋体"/>
                <w:spacing w:val="-20"/>
                <w:szCs w:val="21"/>
              </w:rPr>
            </w:pPr>
            <w:r w:rsidRPr="00535CE1">
              <w:rPr>
                <w:rFonts w:ascii="宋体" w:hAnsi="宋体"/>
                <w:spacing w:val="-20"/>
                <w:szCs w:val="21"/>
              </w:rPr>
              <w:t>职业资格证</w:t>
            </w:r>
          </w:p>
        </w:tc>
        <w:tc>
          <w:tcPr>
            <w:tcW w:w="2240"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所学专业</w:t>
            </w:r>
          </w:p>
        </w:tc>
      </w:tr>
      <w:tr w:rsidR="00A41637" w:rsidTr="001666CB">
        <w:trPr>
          <w:trHeight w:hRule="exact" w:val="454"/>
          <w:jc w:val="center"/>
        </w:trPr>
        <w:tc>
          <w:tcPr>
            <w:tcW w:w="967" w:type="dxa"/>
            <w:vMerge/>
            <w:vAlign w:val="center"/>
          </w:tcPr>
          <w:p w:rsidR="00A41637" w:rsidRPr="00535CE1" w:rsidRDefault="00A41637" w:rsidP="001666CB">
            <w:pPr>
              <w:spacing w:line="340" w:lineRule="exact"/>
              <w:rPr>
                <w:rFonts w:ascii="宋体" w:hAnsi="宋体"/>
                <w:szCs w:val="21"/>
              </w:rPr>
            </w:pPr>
          </w:p>
        </w:tc>
        <w:tc>
          <w:tcPr>
            <w:tcW w:w="959" w:type="dxa"/>
            <w:gridSpan w:val="5"/>
            <w:vAlign w:val="center"/>
          </w:tcPr>
          <w:p w:rsidR="00A41637" w:rsidRPr="00535CE1" w:rsidRDefault="00A41637" w:rsidP="001666CB">
            <w:pPr>
              <w:spacing w:line="340" w:lineRule="exact"/>
              <w:rPr>
                <w:rFonts w:ascii="宋体" w:hAnsi="宋体"/>
                <w:szCs w:val="21"/>
              </w:rPr>
            </w:pPr>
          </w:p>
        </w:tc>
        <w:tc>
          <w:tcPr>
            <w:tcW w:w="766" w:type="dxa"/>
            <w:gridSpan w:val="2"/>
            <w:vAlign w:val="center"/>
          </w:tcPr>
          <w:p w:rsidR="00A41637" w:rsidRPr="00535CE1" w:rsidRDefault="00A41637" w:rsidP="001666CB">
            <w:pPr>
              <w:spacing w:line="340" w:lineRule="exact"/>
              <w:rPr>
                <w:rFonts w:ascii="宋体" w:hAnsi="宋体"/>
                <w:szCs w:val="21"/>
              </w:rPr>
            </w:pPr>
          </w:p>
        </w:tc>
        <w:tc>
          <w:tcPr>
            <w:tcW w:w="1309" w:type="dxa"/>
            <w:gridSpan w:val="4"/>
            <w:vAlign w:val="center"/>
          </w:tcPr>
          <w:p w:rsidR="00A41637" w:rsidRPr="00535CE1" w:rsidRDefault="00A41637" w:rsidP="001666CB">
            <w:pPr>
              <w:spacing w:line="340" w:lineRule="exact"/>
              <w:rPr>
                <w:rFonts w:ascii="宋体" w:hAnsi="宋体"/>
                <w:szCs w:val="21"/>
              </w:rPr>
            </w:pPr>
          </w:p>
        </w:tc>
        <w:tc>
          <w:tcPr>
            <w:tcW w:w="1299" w:type="dxa"/>
            <w:gridSpan w:val="8"/>
            <w:vAlign w:val="center"/>
          </w:tcPr>
          <w:p w:rsidR="00A41637" w:rsidRPr="00535CE1" w:rsidRDefault="00A41637" w:rsidP="001666CB">
            <w:pPr>
              <w:spacing w:line="340" w:lineRule="exact"/>
              <w:rPr>
                <w:rFonts w:ascii="宋体" w:hAnsi="宋体"/>
                <w:szCs w:val="21"/>
              </w:rPr>
            </w:pPr>
          </w:p>
        </w:tc>
        <w:tc>
          <w:tcPr>
            <w:tcW w:w="1520" w:type="dxa"/>
            <w:gridSpan w:val="6"/>
            <w:vAlign w:val="center"/>
          </w:tcPr>
          <w:p w:rsidR="00A41637" w:rsidRPr="00535CE1" w:rsidRDefault="00A41637" w:rsidP="001666CB">
            <w:pPr>
              <w:spacing w:line="340" w:lineRule="exact"/>
              <w:rPr>
                <w:rFonts w:ascii="宋体" w:hAnsi="宋体"/>
                <w:szCs w:val="21"/>
              </w:rPr>
            </w:pPr>
          </w:p>
        </w:tc>
        <w:tc>
          <w:tcPr>
            <w:tcW w:w="2240" w:type="dxa"/>
            <w:gridSpan w:val="7"/>
            <w:vAlign w:val="center"/>
          </w:tcPr>
          <w:p w:rsidR="00A41637" w:rsidRPr="00535CE1" w:rsidRDefault="00A41637" w:rsidP="001666CB">
            <w:pPr>
              <w:spacing w:line="340" w:lineRule="exact"/>
              <w:rPr>
                <w:rFonts w:ascii="宋体" w:hAnsi="宋体"/>
                <w:szCs w:val="21"/>
              </w:rPr>
            </w:pPr>
          </w:p>
        </w:tc>
      </w:tr>
      <w:tr w:rsidR="00A41637" w:rsidTr="001666CB">
        <w:trPr>
          <w:trHeight w:hRule="exact" w:val="454"/>
          <w:jc w:val="center"/>
        </w:trPr>
        <w:tc>
          <w:tcPr>
            <w:tcW w:w="967" w:type="dxa"/>
            <w:vMerge/>
            <w:vAlign w:val="center"/>
          </w:tcPr>
          <w:p w:rsidR="00A41637" w:rsidRPr="00535CE1" w:rsidRDefault="00A41637" w:rsidP="001666CB">
            <w:pPr>
              <w:spacing w:line="340" w:lineRule="exact"/>
              <w:rPr>
                <w:rFonts w:ascii="宋体" w:hAnsi="宋体"/>
                <w:szCs w:val="21"/>
              </w:rPr>
            </w:pPr>
          </w:p>
        </w:tc>
        <w:tc>
          <w:tcPr>
            <w:tcW w:w="959" w:type="dxa"/>
            <w:gridSpan w:val="5"/>
            <w:vAlign w:val="center"/>
          </w:tcPr>
          <w:p w:rsidR="00A41637" w:rsidRPr="00535CE1" w:rsidRDefault="00A41637" w:rsidP="001666CB">
            <w:pPr>
              <w:spacing w:line="340" w:lineRule="exact"/>
              <w:rPr>
                <w:rFonts w:ascii="宋体" w:hAnsi="宋体"/>
                <w:szCs w:val="21"/>
              </w:rPr>
            </w:pPr>
          </w:p>
        </w:tc>
        <w:tc>
          <w:tcPr>
            <w:tcW w:w="766" w:type="dxa"/>
            <w:gridSpan w:val="2"/>
            <w:vAlign w:val="center"/>
          </w:tcPr>
          <w:p w:rsidR="00A41637" w:rsidRPr="00535CE1" w:rsidRDefault="00A41637" w:rsidP="001666CB">
            <w:pPr>
              <w:spacing w:line="340" w:lineRule="exact"/>
              <w:rPr>
                <w:rFonts w:ascii="宋体" w:hAnsi="宋体"/>
                <w:szCs w:val="21"/>
              </w:rPr>
            </w:pPr>
          </w:p>
        </w:tc>
        <w:tc>
          <w:tcPr>
            <w:tcW w:w="1309" w:type="dxa"/>
            <w:gridSpan w:val="4"/>
            <w:vAlign w:val="center"/>
          </w:tcPr>
          <w:p w:rsidR="00A41637" w:rsidRPr="00535CE1" w:rsidRDefault="00A41637" w:rsidP="001666CB">
            <w:pPr>
              <w:spacing w:line="340" w:lineRule="exact"/>
              <w:rPr>
                <w:rFonts w:ascii="宋体" w:hAnsi="宋体"/>
                <w:szCs w:val="21"/>
              </w:rPr>
            </w:pPr>
          </w:p>
        </w:tc>
        <w:tc>
          <w:tcPr>
            <w:tcW w:w="1299" w:type="dxa"/>
            <w:gridSpan w:val="8"/>
            <w:vAlign w:val="center"/>
          </w:tcPr>
          <w:p w:rsidR="00A41637" w:rsidRPr="00535CE1" w:rsidRDefault="00A41637" w:rsidP="001666CB">
            <w:pPr>
              <w:spacing w:line="340" w:lineRule="exact"/>
              <w:rPr>
                <w:rFonts w:ascii="宋体" w:hAnsi="宋体"/>
                <w:szCs w:val="21"/>
              </w:rPr>
            </w:pPr>
          </w:p>
        </w:tc>
        <w:tc>
          <w:tcPr>
            <w:tcW w:w="1520" w:type="dxa"/>
            <w:gridSpan w:val="6"/>
            <w:vAlign w:val="center"/>
          </w:tcPr>
          <w:p w:rsidR="00A41637" w:rsidRPr="00535CE1" w:rsidRDefault="00A41637" w:rsidP="001666CB">
            <w:pPr>
              <w:spacing w:line="340" w:lineRule="exact"/>
              <w:rPr>
                <w:rFonts w:ascii="宋体" w:hAnsi="宋体"/>
                <w:szCs w:val="21"/>
              </w:rPr>
            </w:pPr>
          </w:p>
        </w:tc>
        <w:tc>
          <w:tcPr>
            <w:tcW w:w="2240" w:type="dxa"/>
            <w:gridSpan w:val="7"/>
            <w:vAlign w:val="center"/>
          </w:tcPr>
          <w:p w:rsidR="00A41637" w:rsidRPr="00535CE1" w:rsidRDefault="00A41637" w:rsidP="001666CB">
            <w:pPr>
              <w:spacing w:line="340" w:lineRule="exact"/>
              <w:rPr>
                <w:rFonts w:ascii="宋体" w:hAnsi="宋体"/>
                <w:szCs w:val="21"/>
              </w:rPr>
            </w:pPr>
          </w:p>
        </w:tc>
      </w:tr>
      <w:tr w:rsidR="00A41637" w:rsidTr="001666CB">
        <w:trPr>
          <w:trHeight w:val="553"/>
          <w:jc w:val="center"/>
        </w:trPr>
        <w:tc>
          <w:tcPr>
            <w:tcW w:w="1583" w:type="dxa"/>
            <w:gridSpan w:val="2"/>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本专业实</w:t>
            </w:r>
            <w:proofErr w:type="gramStart"/>
            <w:r w:rsidRPr="00535CE1">
              <w:rPr>
                <w:rFonts w:ascii="宋体" w:hAnsi="宋体"/>
                <w:szCs w:val="21"/>
              </w:rPr>
              <w:t>训面积</w:t>
            </w:r>
            <w:proofErr w:type="gramEnd"/>
            <w:r w:rsidRPr="00535CE1">
              <w:rPr>
                <w:rFonts w:ascii="宋体" w:hAnsi="宋体"/>
                <w:szCs w:val="21"/>
              </w:rPr>
              <w:t>总数</w:t>
            </w:r>
          </w:p>
        </w:tc>
        <w:tc>
          <w:tcPr>
            <w:tcW w:w="1432"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
          <w:p w:rsidR="00A41637" w:rsidRPr="00535CE1" w:rsidRDefault="00A41637" w:rsidP="001666CB">
            <w:pPr>
              <w:spacing w:line="340" w:lineRule="exact"/>
              <w:jc w:val="center"/>
              <w:rPr>
                <w:rFonts w:ascii="宋体" w:hAnsi="宋体"/>
                <w:szCs w:val="21"/>
              </w:rPr>
            </w:pPr>
            <w:r w:rsidRPr="00535CE1">
              <w:rPr>
                <w:rFonts w:ascii="宋体" w:hAnsi="宋体"/>
                <w:szCs w:val="21"/>
              </w:rPr>
              <w:t>设备总值</w:t>
            </w:r>
          </w:p>
        </w:tc>
        <w:tc>
          <w:tcPr>
            <w:tcW w:w="1372"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
          <w:p w:rsidR="00A41637" w:rsidRPr="00535CE1" w:rsidRDefault="00A41637" w:rsidP="001666CB">
            <w:pPr>
              <w:spacing w:line="340" w:lineRule="exact"/>
              <w:jc w:val="center"/>
              <w:rPr>
                <w:rFonts w:ascii="宋体" w:hAnsi="宋体"/>
                <w:szCs w:val="21"/>
              </w:rPr>
            </w:pPr>
            <w:r w:rsidRPr="00535CE1">
              <w:rPr>
                <w:rFonts w:ascii="宋体" w:hAnsi="宋体"/>
                <w:szCs w:val="21"/>
              </w:rPr>
              <w:t>藏书数量</w:t>
            </w:r>
          </w:p>
        </w:tc>
        <w:tc>
          <w:tcPr>
            <w:tcW w:w="1418" w:type="dxa"/>
            <w:gridSpan w:val="8"/>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
          <w:p w:rsidR="00A41637" w:rsidRPr="00535CE1" w:rsidRDefault="00A41637" w:rsidP="001666CB">
            <w:pPr>
              <w:spacing w:line="340" w:lineRule="exact"/>
              <w:jc w:val="center"/>
              <w:rPr>
                <w:rFonts w:ascii="宋体" w:hAnsi="宋体"/>
                <w:szCs w:val="21"/>
              </w:rPr>
            </w:pPr>
            <w:r w:rsidRPr="00535CE1">
              <w:rPr>
                <w:rFonts w:ascii="宋体" w:hAnsi="宋体"/>
                <w:szCs w:val="21"/>
              </w:rPr>
              <w:t>期刊种类</w:t>
            </w:r>
          </w:p>
        </w:tc>
        <w:tc>
          <w:tcPr>
            <w:tcW w:w="1662" w:type="dxa"/>
            <w:gridSpan w:val="7"/>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
          <w:p w:rsidR="00A41637" w:rsidRPr="00535CE1" w:rsidRDefault="00A41637" w:rsidP="001666CB">
            <w:pPr>
              <w:spacing w:line="340" w:lineRule="exact"/>
              <w:jc w:val="center"/>
              <w:rPr>
                <w:rFonts w:ascii="宋体" w:hAnsi="宋体"/>
                <w:szCs w:val="21"/>
              </w:rPr>
            </w:pPr>
            <w:r w:rsidRPr="00535CE1">
              <w:rPr>
                <w:rFonts w:ascii="宋体" w:hAnsi="宋体"/>
                <w:szCs w:val="21"/>
              </w:rPr>
              <w:t>专业教室</w:t>
            </w:r>
          </w:p>
        </w:tc>
        <w:tc>
          <w:tcPr>
            <w:tcW w:w="1593" w:type="dxa"/>
            <w:gridSpan w:val="4"/>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
          <w:p w:rsidR="00A41637" w:rsidRPr="00535CE1" w:rsidRDefault="00A41637" w:rsidP="001666CB">
            <w:pPr>
              <w:spacing w:line="340" w:lineRule="exact"/>
              <w:jc w:val="center"/>
              <w:rPr>
                <w:rFonts w:ascii="宋体" w:hAnsi="宋体"/>
                <w:szCs w:val="21"/>
              </w:rPr>
            </w:pPr>
            <w:r w:rsidRPr="00535CE1">
              <w:rPr>
                <w:rFonts w:ascii="宋体" w:hAnsi="宋体"/>
                <w:szCs w:val="21"/>
              </w:rPr>
              <w:t>实训室</w:t>
            </w:r>
          </w:p>
        </w:tc>
      </w:tr>
      <w:tr w:rsidR="00A41637" w:rsidTr="001666CB">
        <w:trPr>
          <w:trHeight w:hRule="exact" w:val="473"/>
          <w:jc w:val="center"/>
        </w:trPr>
        <w:tc>
          <w:tcPr>
            <w:tcW w:w="1583" w:type="dxa"/>
            <w:gridSpan w:val="2"/>
            <w:vMerge w:val="restart"/>
            <w:vAlign w:val="center"/>
          </w:tcPr>
          <w:p w:rsidR="00A41637" w:rsidRPr="00535CE1" w:rsidRDefault="00A41637" w:rsidP="001666CB">
            <w:pPr>
              <w:spacing w:line="340" w:lineRule="exact"/>
              <w:jc w:val="right"/>
              <w:rPr>
                <w:rFonts w:ascii="宋体" w:hAnsi="宋体"/>
                <w:szCs w:val="21"/>
                <w:lang w:val="en-US" w:eastAsia="zh-CN"/>
              </w:rPr>
            </w:pPr>
            <w:r w:rsidRPr="00535CE1">
              <w:rPr>
                <w:rFonts w:ascii="宋体" w:hAnsi="宋体"/>
                <w:szCs w:val="21"/>
                <w:lang w:val="en-US" w:eastAsia="zh-CN"/>
              </w:rPr>
              <w:t>万</w:t>
            </w:r>
            <w:r w:rsidRPr="00535CE1">
              <w:rPr>
                <w:rFonts w:ascii="宋体" w:hAnsi="宋体"/>
                <w:szCs w:val="21"/>
              </w:rPr>
              <w:t>M</w:t>
            </w:r>
            <w:r w:rsidRPr="00535CE1">
              <w:rPr>
                <w:rFonts w:ascii="宋体" w:hAnsi="宋体"/>
                <w:szCs w:val="21"/>
                <w:vertAlign w:val="superscript"/>
              </w:rPr>
              <w:t>2</w:t>
            </w:r>
          </w:p>
        </w:tc>
        <w:tc>
          <w:tcPr>
            <w:tcW w:w="1432" w:type="dxa"/>
            <w:gridSpan w:val="7"/>
            <w:vMerge w:val="restart"/>
            <w:vAlign w:val="center"/>
          </w:tcPr>
          <w:p w:rsidR="00A41637" w:rsidRPr="00535CE1" w:rsidRDefault="00A41637" w:rsidP="001666CB">
            <w:pPr>
              <w:spacing w:line="340" w:lineRule="exact"/>
              <w:jc w:val="right"/>
              <w:rPr>
                <w:rFonts w:ascii="宋体" w:hAnsi="宋体"/>
                <w:szCs w:val="21"/>
              </w:rPr>
            </w:pPr>
            <w:r w:rsidRPr="00535CE1">
              <w:rPr>
                <w:rFonts w:ascii="宋体" w:hAnsi="宋体"/>
                <w:szCs w:val="21"/>
              </w:rPr>
              <w:t>万元</w:t>
            </w:r>
          </w:p>
        </w:tc>
        <w:tc>
          <w:tcPr>
            <w:tcW w:w="1372" w:type="dxa"/>
            <w:gridSpan w:val="5"/>
            <w:vMerge w:val="restart"/>
            <w:vAlign w:val="center"/>
          </w:tcPr>
          <w:p w:rsidR="00A41637" w:rsidRPr="00535CE1" w:rsidRDefault="00A41637" w:rsidP="001666CB">
            <w:pPr>
              <w:spacing w:line="340" w:lineRule="exact"/>
              <w:jc w:val="right"/>
              <w:rPr>
                <w:rFonts w:ascii="宋体" w:hAnsi="宋体"/>
                <w:szCs w:val="21"/>
              </w:rPr>
            </w:pPr>
            <w:r w:rsidRPr="00535CE1">
              <w:rPr>
                <w:rFonts w:ascii="宋体" w:hAnsi="宋体"/>
                <w:szCs w:val="21"/>
              </w:rPr>
              <w:t>册</w:t>
            </w:r>
          </w:p>
        </w:tc>
        <w:tc>
          <w:tcPr>
            <w:tcW w:w="1418" w:type="dxa"/>
            <w:gridSpan w:val="8"/>
            <w:vMerge w:val="restart"/>
            <w:vAlign w:val="center"/>
          </w:tcPr>
          <w:p w:rsidR="00A41637" w:rsidRPr="00535CE1" w:rsidRDefault="00A41637" w:rsidP="001666CB">
            <w:pPr>
              <w:spacing w:line="340" w:lineRule="exact"/>
              <w:jc w:val="right"/>
              <w:rPr>
                <w:rFonts w:ascii="宋体" w:hAnsi="宋体"/>
                <w:szCs w:val="21"/>
              </w:rPr>
            </w:pPr>
            <w:r w:rsidRPr="00535CE1">
              <w:rPr>
                <w:rFonts w:ascii="宋体" w:hAnsi="宋体"/>
                <w:szCs w:val="21"/>
              </w:rPr>
              <w:t>种</w:t>
            </w:r>
          </w:p>
        </w:tc>
        <w:tc>
          <w:tcPr>
            <w:tcW w:w="1015" w:type="dxa"/>
            <w:gridSpan w:val="4"/>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间数</w:t>
            </w:r>
          </w:p>
        </w:tc>
        <w:tc>
          <w:tcPr>
            <w:tcW w:w="647" w:type="dxa"/>
            <w:gridSpan w:val="3"/>
            <w:vAlign w:val="center"/>
          </w:tcPr>
          <w:p w:rsidR="00A41637" w:rsidRPr="00535CE1" w:rsidRDefault="00A41637" w:rsidP="001666CB">
            <w:pPr>
              <w:spacing w:line="340" w:lineRule="exact"/>
              <w:jc w:val="left"/>
              <w:rPr>
                <w:rFonts w:ascii="宋体" w:hAnsi="宋体"/>
                <w:szCs w:val="21"/>
              </w:rPr>
            </w:pPr>
          </w:p>
        </w:tc>
        <w:tc>
          <w:tcPr>
            <w:tcW w:w="982" w:type="dxa"/>
            <w:gridSpan w:val="3"/>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间数</w:t>
            </w:r>
          </w:p>
        </w:tc>
        <w:tc>
          <w:tcPr>
            <w:tcW w:w="611" w:type="dxa"/>
            <w:vAlign w:val="center"/>
          </w:tcPr>
          <w:p w:rsidR="00A41637" w:rsidRPr="00535CE1" w:rsidRDefault="00A41637" w:rsidP="001666CB">
            <w:pPr>
              <w:spacing w:line="340" w:lineRule="exact"/>
              <w:jc w:val="left"/>
              <w:rPr>
                <w:rFonts w:ascii="宋体" w:hAnsi="宋体"/>
                <w:szCs w:val="21"/>
              </w:rPr>
            </w:pPr>
          </w:p>
        </w:tc>
      </w:tr>
      <w:tr w:rsidR="00A41637" w:rsidTr="001666CB">
        <w:trPr>
          <w:trHeight w:hRule="exact" w:val="430"/>
          <w:jc w:val="center"/>
        </w:trPr>
        <w:tc>
          <w:tcPr>
            <w:tcW w:w="1583" w:type="dxa"/>
            <w:gridSpan w:val="2"/>
            <w:vMerge/>
            <w:vAlign w:val="center"/>
          </w:tcPr>
          <w:p w:rsidR="00A41637" w:rsidRPr="00535CE1" w:rsidRDefault="00A41637" w:rsidP="001666CB">
            <w:pPr>
              <w:spacing w:line="340" w:lineRule="exact"/>
              <w:jc w:val="right"/>
              <w:rPr>
                <w:rFonts w:ascii="宋体" w:hAnsi="宋体"/>
                <w:szCs w:val="21"/>
                <w:lang w:val="en-US" w:eastAsia="zh-CN"/>
              </w:rPr>
            </w:pPr>
          </w:p>
        </w:tc>
        <w:tc>
          <w:tcPr>
            <w:tcW w:w="1432" w:type="dxa"/>
            <w:gridSpan w:val="7"/>
            <w:vMerge/>
            <w:vAlign w:val="center"/>
          </w:tcPr>
          <w:p w:rsidR="00A41637" w:rsidRPr="00535CE1" w:rsidRDefault="00A41637" w:rsidP="001666CB">
            <w:pPr>
              <w:spacing w:line="340" w:lineRule="exact"/>
              <w:jc w:val="right"/>
              <w:rPr>
                <w:rFonts w:ascii="宋体" w:hAnsi="宋体"/>
                <w:szCs w:val="21"/>
              </w:rPr>
            </w:pPr>
          </w:p>
        </w:tc>
        <w:tc>
          <w:tcPr>
            <w:tcW w:w="1372" w:type="dxa"/>
            <w:gridSpan w:val="5"/>
            <w:vMerge/>
            <w:vAlign w:val="center"/>
          </w:tcPr>
          <w:p w:rsidR="00A41637" w:rsidRPr="00535CE1" w:rsidRDefault="00A41637" w:rsidP="001666CB">
            <w:pPr>
              <w:spacing w:line="340" w:lineRule="exact"/>
              <w:jc w:val="right"/>
              <w:rPr>
                <w:rFonts w:ascii="宋体" w:hAnsi="宋体"/>
                <w:szCs w:val="21"/>
              </w:rPr>
            </w:pPr>
          </w:p>
        </w:tc>
        <w:tc>
          <w:tcPr>
            <w:tcW w:w="1418" w:type="dxa"/>
            <w:gridSpan w:val="8"/>
            <w:vMerge/>
            <w:vAlign w:val="center"/>
          </w:tcPr>
          <w:p w:rsidR="00A41637" w:rsidRPr="00535CE1" w:rsidRDefault="00A41637" w:rsidP="001666CB">
            <w:pPr>
              <w:spacing w:line="340" w:lineRule="exact"/>
              <w:jc w:val="right"/>
              <w:rPr>
                <w:rFonts w:ascii="宋体" w:hAnsi="宋体"/>
                <w:szCs w:val="21"/>
              </w:rPr>
            </w:pPr>
          </w:p>
        </w:tc>
        <w:tc>
          <w:tcPr>
            <w:tcW w:w="1015" w:type="dxa"/>
            <w:gridSpan w:val="4"/>
            <w:vAlign w:val="center"/>
          </w:tcPr>
          <w:p w:rsidR="00A41637" w:rsidRPr="00535CE1" w:rsidRDefault="00A41637" w:rsidP="001666CB">
            <w:pPr>
              <w:spacing w:line="340" w:lineRule="exact"/>
              <w:jc w:val="left"/>
              <w:rPr>
                <w:rFonts w:ascii="宋体" w:hAnsi="宋体"/>
                <w:szCs w:val="21"/>
              </w:rPr>
            </w:pPr>
            <w:r w:rsidRPr="00535CE1">
              <w:rPr>
                <w:rFonts w:ascii="宋体" w:hAnsi="宋体"/>
                <w:szCs w:val="21"/>
              </w:rPr>
              <w:t>座位数</w:t>
            </w:r>
          </w:p>
          <w:p w:rsidR="00A41637" w:rsidRPr="00535CE1" w:rsidRDefault="00A41637" w:rsidP="001666CB">
            <w:pPr>
              <w:spacing w:line="340" w:lineRule="exact"/>
              <w:jc w:val="left"/>
              <w:rPr>
                <w:rFonts w:ascii="宋体" w:hAnsi="宋体"/>
                <w:szCs w:val="21"/>
              </w:rPr>
            </w:pPr>
          </w:p>
        </w:tc>
        <w:tc>
          <w:tcPr>
            <w:tcW w:w="647" w:type="dxa"/>
            <w:gridSpan w:val="3"/>
            <w:vAlign w:val="center"/>
          </w:tcPr>
          <w:p w:rsidR="00A41637" w:rsidRPr="00535CE1" w:rsidRDefault="00A41637" w:rsidP="001666CB">
            <w:pPr>
              <w:spacing w:line="340" w:lineRule="exact"/>
              <w:jc w:val="left"/>
              <w:rPr>
                <w:rFonts w:ascii="宋体" w:hAnsi="宋体"/>
                <w:szCs w:val="21"/>
              </w:rPr>
            </w:pPr>
          </w:p>
        </w:tc>
        <w:tc>
          <w:tcPr>
            <w:tcW w:w="982" w:type="dxa"/>
            <w:gridSpan w:val="3"/>
            <w:vAlign w:val="center"/>
          </w:tcPr>
          <w:p w:rsidR="00A41637" w:rsidRPr="00535CE1" w:rsidRDefault="00A41637" w:rsidP="001666CB">
            <w:pPr>
              <w:spacing w:line="340" w:lineRule="exact"/>
              <w:jc w:val="left"/>
              <w:rPr>
                <w:rFonts w:ascii="宋体" w:hAnsi="宋体"/>
                <w:spacing w:val="-20"/>
                <w:szCs w:val="21"/>
              </w:rPr>
            </w:pPr>
            <w:proofErr w:type="gramStart"/>
            <w:r w:rsidRPr="00535CE1">
              <w:rPr>
                <w:rFonts w:ascii="宋体" w:hAnsi="宋体"/>
                <w:spacing w:val="-20"/>
                <w:szCs w:val="21"/>
              </w:rPr>
              <w:t>工位数</w:t>
            </w:r>
            <w:proofErr w:type="gramEnd"/>
          </w:p>
        </w:tc>
        <w:tc>
          <w:tcPr>
            <w:tcW w:w="611" w:type="dxa"/>
            <w:vAlign w:val="center"/>
          </w:tcPr>
          <w:p w:rsidR="00A41637" w:rsidRPr="00535CE1" w:rsidRDefault="00A41637" w:rsidP="001666CB">
            <w:pPr>
              <w:spacing w:line="340" w:lineRule="exact"/>
              <w:jc w:val="left"/>
              <w:rPr>
                <w:rFonts w:ascii="宋体" w:hAnsi="宋体"/>
                <w:szCs w:val="21"/>
              </w:rPr>
            </w:pPr>
          </w:p>
        </w:tc>
      </w:tr>
      <w:tr w:rsidR="00A41637" w:rsidTr="001666CB">
        <w:trPr>
          <w:trHeight w:hRule="exact" w:val="2190"/>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lastRenderedPageBreak/>
              <w:t>本专业参加</w:t>
            </w:r>
            <w:r w:rsidRPr="00535CE1">
              <w:rPr>
                <w:rFonts w:ascii="宋体" w:hAnsi="宋体" w:hint="eastAsia"/>
                <w:szCs w:val="21"/>
              </w:rPr>
              <w:t>自治区</w:t>
            </w:r>
            <w:r w:rsidRPr="00535CE1">
              <w:rPr>
                <w:rFonts w:ascii="宋体" w:hAnsi="宋体"/>
                <w:szCs w:val="21"/>
              </w:rPr>
              <w:t>级以上</w:t>
            </w:r>
            <w:r w:rsidRPr="00535CE1">
              <w:rPr>
                <w:rFonts w:ascii="宋体" w:hAnsi="宋体" w:hint="eastAsia"/>
                <w:szCs w:val="21"/>
              </w:rPr>
              <w:t>职业</w:t>
            </w:r>
            <w:r w:rsidRPr="00535CE1">
              <w:rPr>
                <w:rFonts w:ascii="宋体" w:hAnsi="宋体"/>
                <w:szCs w:val="21"/>
              </w:rPr>
              <w:t>技能或信息化教学大赛获奖情况</w:t>
            </w:r>
          </w:p>
        </w:tc>
        <w:tc>
          <w:tcPr>
            <w:tcW w:w="7225" w:type="dxa"/>
            <w:gridSpan w:val="28"/>
            <w:vAlign w:val="center"/>
          </w:tcPr>
          <w:p w:rsidR="00A41637" w:rsidRPr="00535CE1" w:rsidRDefault="00A41637" w:rsidP="001666CB">
            <w:pPr>
              <w:spacing w:line="340" w:lineRule="exact"/>
              <w:jc w:val="left"/>
              <w:rPr>
                <w:rFonts w:ascii="宋体" w:hAnsi="宋体"/>
                <w:szCs w:val="21"/>
              </w:rPr>
            </w:pPr>
          </w:p>
        </w:tc>
      </w:tr>
      <w:tr w:rsidR="00A41637" w:rsidTr="001666CB">
        <w:trPr>
          <w:trHeight w:val="2155"/>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w:t>
            </w:r>
            <w:proofErr w:type="gramStart"/>
            <w:r w:rsidRPr="00535CE1">
              <w:rPr>
                <w:rFonts w:ascii="宋体" w:hAnsi="宋体"/>
                <w:szCs w:val="21"/>
              </w:rPr>
              <w:t>适</w:t>
            </w:r>
            <w:proofErr w:type="gramEnd"/>
          </w:p>
          <w:p w:rsidR="00A41637" w:rsidRPr="00535CE1" w:rsidRDefault="00A41637" w:rsidP="001666CB">
            <w:pPr>
              <w:spacing w:line="340" w:lineRule="exact"/>
              <w:jc w:val="center"/>
              <w:rPr>
                <w:rFonts w:ascii="宋体" w:hAnsi="宋体"/>
                <w:szCs w:val="21"/>
              </w:rPr>
            </w:pPr>
            <w:proofErr w:type="gramStart"/>
            <w:r w:rsidRPr="00535CE1">
              <w:rPr>
                <w:rFonts w:ascii="宋体" w:hAnsi="宋体"/>
                <w:szCs w:val="21"/>
              </w:rPr>
              <w:t>应区域</w:t>
            </w:r>
            <w:proofErr w:type="gramEnd"/>
            <w:r w:rsidRPr="00535CE1">
              <w:rPr>
                <w:rFonts w:ascii="宋体" w:hAnsi="宋体"/>
                <w:szCs w:val="21"/>
              </w:rPr>
              <w:t>经</w:t>
            </w:r>
          </w:p>
          <w:p w:rsidR="00A41637" w:rsidRPr="00535CE1" w:rsidRDefault="00A41637" w:rsidP="001666CB">
            <w:pPr>
              <w:spacing w:line="340" w:lineRule="exact"/>
              <w:jc w:val="center"/>
              <w:rPr>
                <w:rFonts w:ascii="宋体" w:hAnsi="宋体"/>
                <w:szCs w:val="21"/>
              </w:rPr>
            </w:pPr>
            <w:proofErr w:type="gramStart"/>
            <w:r w:rsidRPr="00535CE1">
              <w:rPr>
                <w:rFonts w:ascii="宋体" w:hAnsi="宋体"/>
                <w:szCs w:val="21"/>
              </w:rPr>
              <w:t>济社会</w:t>
            </w:r>
            <w:proofErr w:type="gramEnd"/>
            <w:r w:rsidRPr="00535CE1">
              <w:rPr>
                <w:rFonts w:ascii="宋体" w:hAnsi="宋体"/>
                <w:szCs w:val="21"/>
              </w:rPr>
              <w:t>发</w:t>
            </w:r>
          </w:p>
          <w:p w:rsidR="00A41637" w:rsidRPr="00535CE1" w:rsidRDefault="00A41637" w:rsidP="001666CB">
            <w:pPr>
              <w:spacing w:line="340" w:lineRule="exact"/>
              <w:jc w:val="center"/>
              <w:rPr>
                <w:rFonts w:ascii="宋体" w:hAnsi="宋体"/>
                <w:szCs w:val="21"/>
              </w:rPr>
            </w:pPr>
            <w:r w:rsidRPr="00535CE1">
              <w:rPr>
                <w:rFonts w:ascii="宋体" w:hAnsi="宋体"/>
                <w:szCs w:val="21"/>
              </w:rPr>
              <w:t>展情况</w:t>
            </w:r>
            <w:proofErr w:type="gramStart"/>
            <w:r w:rsidRPr="00535CE1">
              <w:rPr>
                <w:rFonts w:ascii="宋体" w:hAnsi="宋体"/>
                <w:szCs w:val="21"/>
              </w:rPr>
              <w:t>和</w:t>
            </w:r>
            <w:proofErr w:type="gramEnd"/>
          </w:p>
          <w:p w:rsidR="00A41637" w:rsidRPr="00535CE1" w:rsidRDefault="00A41637" w:rsidP="001666CB">
            <w:pPr>
              <w:spacing w:line="340" w:lineRule="exact"/>
              <w:jc w:val="center"/>
              <w:rPr>
                <w:rFonts w:ascii="宋体" w:hAnsi="宋体"/>
                <w:szCs w:val="21"/>
              </w:rPr>
            </w:pPr>
            <w:r w:rsidRPr="00535CE1">
              <w:rPr>
                <w:rFonts w:ascii="宋体" w:hAnsi="宋体"/>
                <w:szCs w:val="21"/>
              </w:rPr>
              <w:t>发展前景</w:t>
            </w:r>
          </w:p>
        </w:tc>
        <w:tc>
          <w:tcPr>
            <w:tcW w:w="7225" w:type="dxa"/>
            <w:gridSpan w:val="28"/>
            <w:vAlign w:val="center"/>
          </w:tcPr>
          <w:p w:rsidR="00A41637" w:rsidRPr="00535CE1" w:rsidRDefault="00A41637" w:rsidP="001666CB">
            <w:pPr>
              <w:spacing w:line="340" w:lineRule="exact"/>
              <w:jc w:val="center"/>
              <w:rPr>
                <w:rFonts w:ascii="宋体" w:hAnsi="宋体"/>
                <w:szCs w:val="21"/>
              </w:rPr>
            </w:pPr>
          </w:p>
        </w:tc>
      </w:tr>
      <w:tr w:rsidR="00A41637" w:rsidTr="001666CB">
        <w:trPr>
          <w:trHeight w:val="2311"/>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本专业加强教学管理和教学改革的措施</w:t>
            </w:r>
          </w:p>
        </w:tc>
        <w:tc>
          <w:tcPr>
            <w:tcW w:w="7225" w:type="dxa"/>
            <w:gridSpan w:val="28"/>
            <w:vAlign w:val="center"/>
          </w:tcPr>
          <w:p w:rsidR="00A41637" w:rsidRPr="00535CE1" w:rsidRDefault="00A41637" w:rsidP="001666CB">
            <w:pPr>
              <w:spacing w:line="340" w:lineRule="exact"/>
              <w:jc w:val="center"/>
              <w:rPr>
                <w:rFonts w:ascii="宋体" w:hAnsi="宋体"/>
                <w:szCs w:val="21"/>
              </w:rPr>
            </w:pPr>
          </w:p>
        </w:tc>
      </w:tr>
      <w:tr w:rsidR="00A41637" w:rsidTr="001666CB">
        <w:trPr>
          <w:trHeight w:val="1842"/>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专业建设的主</w:t>
            </w:r>
          </w:p>
          <w:p w:rsidR="00A41637" w:rsidRPr="00535CE1" w:rsidRDefault="00A41637" w:rsidP="001666CB">
            <w:pPr>
              <w:spacing w:line="340" w:lineRule="exact"/>
              <w:jc w:val="center"/>
              <w:rPr>
                <w:rFonts w:ascii="宋体" w:hAnsi="宋体"/>
                <w:szCs w:val="21"/>
              </w:rPr>
            </w:pPr>
            <w:r w:rsidRPr="00535CE1">
              <w:rPr>
                <w:rFonts w:ascii="宋体" w:hAnsi="宋体"/>
                <w:szCs w:val="21"/>
              </w:rPr>
              <w:t>要经验和成效</w:t>
            </w:r>
          </w:p>
        </w:tc>
        <w:tc>
          <w:tcPr>
            <w:tcW w:w="7225" w:type="dxa"/>
            <w:gridSpan w:val="28"/>
            <w:vAlign w:val="center"/>
          </w:tcPr>
          <w:p w:rsidR="00A41637" w:rsidRPr="00535CE1" w:rsidRDefault="00A41637" w:rsidP="001666CB">
            <w:pPr>
              <w:spacing w:line="340" w:lineRule="exact"/>
              <w:jc w:val="center"/>
              <w:rPr>
                <w:rFonts w:ascii="宋体" w:hAnsi="宋体"/>
                <w:szCs w:val="21"/>
              </w:rPr>
            </w:pPr>
          </w:p>
        </w:tc>
      </w:tr>
      <w:tr w:rsidR="00A41637" w:rsidTr="001666CB">
        <w:trPr>
          <w:trHeight w:val="1570"/>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本专业存在的</w:t>
            </w:r>
          </w:p>
          <w:p w:rsidR="00A41637" w:rsidRPr="00535CE1" w:rsidRDefault="00A41637" w:rsidP="001666CB">
            <w:pPr>
              <w:spacing w:line="340" w:lineRule="exact"/>
              <w:jc w:val="center"/>
              <w:rPr>
                <w:rFonts w:ascii="宋体" w:hAnsi="宋体"/>
                <w:szCs w:val="21"/>
              </w:rPr>
            </w:pPr>
            <w:r w:rsidRPr="00535CE1">
              <w:rPr>
                <w:rFonts w:ascii="宋体" w:hAnsi="宋体"/>
                <w:szCs w:val="21"/>
              </w:rPr>
              <w:t>差距和不足</w:t>
            </w:r>
          </w:p>
        </w:tc>
        <w:tc>
          <w:tcPr>
            <w:tcW w:w="7225" w:type="dxa"/>
            <w:gridSpan w:val="28"/>
            <w:vAlign w:val="center"/>
          </w:tcPr>
          <w:p w:rsidR="00A41637" w:rsidRPr="00535CE1" w:rsidRDefault="00A41637" w:rsidP="001666CB">
            <w:pPr>
              <w:spacing w:line="340" w:lineRule="exact"/>
              <w:jc w:val="center"/>
              <w:rPr>
                <w:rFonts w:ascii="宋体" w:hAnsi="宋体"/>
                <w:szCs w:val="21"/>
              </w:rPr>
            </w:pPr>
          </w:p>
        </w:tc>
      </w:tr>
      <w:tr w:rsidR="00A41637" w:rsidTr="001666CB">
        <w:trPr>
          <w:trHeight w:val="2793"/>
          <w:jc w:val="center"/>
        </w:trPr>
        <w:tc>
          <w:tcPr>
            <w:tcW w:w="1835" w:type="dxa"/>
            <w:gridSpan w:val="5"/>
            <w:vAlign w:val="center"/>
          </w:tcPr>
          <w:p w:rsidR="00A41637" w:rsidRPr="00535CE1" w:rsidRDefault="00A41637" w:rsidP="001666CB">
            <w:pPr>
              <w:spacing w:line="340" w:lineRule="exact"/>
              <w:jc w:val="center"/>
              <w:rPr>
                <w:rFonts w:ascii="宋体" w:hAnsi="宋体"/>
                <w:szCs w:val="21"/>
              </w:rPr>
            </w:pPr>
            <w:r w:rsidRPr="00535CE1">
              <w:rPr>
                <w:rFonts w:ascii="宋体" w:hAnsi="宋体"/>
                <w:szCs w:val="21"/>
              </w:rPr>
              <w:t>今后三</w:t>
            </w:r>
          </w:p>
          <w:p w:rsidR="00A41637" w:rsidRPr="00535CE1" w:rsidRDefault="00A41637" w:rsidP="001666CB">
            <w:pPr>
              <w:spacing w:line="340" w:lineRule="exact"/>
              <w:jc w:val="center"/>
              <w:rPr>
                <w:rFonts w:ascii="宋体" w:hAnsi="宋体"/>
                <w:szCs w:val="21"/>
              </w:rPr>
            </w:pPr>
            <w:r w:rsidRPr="00535CE1">
              <w:rPr>
                <w:rFonts w:ascii="宋体" w:hAnsi="宋体"/>
                <w:szCs w:val="21"/>
              </w:rPr>
              <w:t>年加强</w:t>
            </w:r>
          </w:p>
          <w:p w:rsidR="00A41637" w:rsidRPr="00535CE1" w:rsidRDefault="00A41637" w:rsidP="001666CB">
            <w:pPr>
              <w:spacing w:line="340" w:lineRule="exact"/>
              <w:jc w:val="center"/>
              <w:rPr>
                <w:rFonts w:ascii="宋体" w:hAnsi="宋体"/>
                <w:szCs w:val="21"/>
              </w:rPr>
            </w:pPr>
            <w:r w:rsidRPr="00535CE1">
              <w:rPr>
                <w:rFonts w:ascii="宋体" w:hAnsi="宋体"/>
                <w:szCs w:val="21"/>
              </w:rPr>
              <w:t>专业建</w:t>
            </w:r>
          </w:p>
          <w:p w:rsidR="00A41637" w:rsidRPr="00535CE1" w:rsidRDefault="00A41637" w:rsidP="001666CB">
            <w:pPr>
              <w:spacing w:line="340" w:lineRule="exact"/>
              <w:jc w:val="center"/>
              <w:rPr>
                <w:rFonts w:ascii="宋体" w:hAnsi="宋体"/>
                <w:szCs w:val="21"/>
              </w:rPr>
            </w:pPr>
            <w:r w:rsidRPr="00535CE1">
              <w:rPr>
                <w:rFonts w:ascii="宋体" w:hAnsi="宋体"/>
                <w:szCs w:val="21"/>
              </w:rPr>
              <w:t>设的</w:t>
            </w:r>
            <w:proofErr w:type="gramStart"/>
            <w:r w:rsidRPr="00535CE1">
              <w:rPr>
                <w:rFonts w:ascii="宋体" w:hAnsi="宋体"/>
                <w:szCs w:val="21"/>
              </w:rPr>
              <w:t>规</w:t>
            </w:r>
            <w:proofErr w:type="gramEnd"/>
          </w:p>
          <w:p w:rsidR="00A41637" w:rsidRPr="00535CE1" w:rsidRDefault="00A41637" w:rsidP="001666CB">
            <w:pPr>
              <w:spacing w:line="340" w:lineRule="exact"/>
              <w:jc w:val="center"/>
              <w:rPr>
                <w:rFonts w:ascii="宋体" w:hAnsi="宋体"/>
                <w:szCs w:val="21"/>
              </w:rPr>
            </w:pPr>
            <w:proofErr w:type="gramStart"/>
            <w:r w:rsidRPr="00535CE1">
              <w:rPr>
                <w:rFonts w:ascii="宋体" w:hAnsi="宋体"/>
                <w:szCs w:val="21"/>
              </w:rPr>
              <w:t>划措施</w:t>
            </w:r>
            <w:proofErr w:type="gramEnd"/>
          </w:p>
        </w:tc>
        <w:tc>
          <w:tcPr>
            <w:tcW w:w="7225" w:type="dxa"/>
            <w:gridSpan w:val="28"/>
            <w:vAlign w:val="center"/>
          </w:tcPr>
          <w:p w:rsidR="00A41637" w:rsidRPr="00535CE1" w:rsidRDefault="00A41637" w:rsidP="001666CB">
            <w:pPr>
              <w:spacing w:line="340" w:lineRule="exact"/>
              <w:jc w:val="center"/>
              <w:rPr>
                <w:rFonts w:ascii="宋体" w:hAnsi="宋体"/>
                <w:szCs w:val="21"/>
              </w:rPr>
            </w:pPr>
          </w:p>
          <w:p w:rsidR="00A41637" w:rsidRPr="00535CE1" w:rsidRDefault="00A41637" w:rsidP="001666CB">
            <w:pPr>
              <w:spacing w:line="340" w:lineRule="exact"/>
              <w:jc w:val="center"/>
              <w:rPr>
                <w:rFonts w:ascii="宋体" w:hAnsi="宋体"/>
                <w:szCs w:val="21"/>
              </w:rPr>
            </w:pPr>
          </w:p>
          <w:p w:rsidR="00A41637" w:rsidRPr="00535CE1" w:rsidRDefault="00A41637" w:rsidP="001666CB">
            <w:pPr>
              <w:spacing w:line="340" w:lineRule="exact"/>
              <w:jc w:val="center"/>
              <w:rPr>
                <w:rFonts w:ascii="宋体" w:hAnsi="宋体"/>
                <w:szCs w:val="21"/>
              </w:rPr>
            </w:pPr>
          </w:p>
          <w:p w:rsidR="00A41637" w:rsidRPr="00535CE1" w:rsidRDefault="00A41637" w:rsidP="001666CB">
            <w:pPr>
              <w:spacing w:line="340" w:lineRule="exact"/>
              <w:rPr>
                <w:rFonts w:ascii="宋体" w:hAnsi="宋体" w:hint="eastAsia"/>
                <w:szCs w:val="21"/>
              </w:rPr>
            </w:pPr>
          </w:p>
        </w:tc>
      </w:tr>
    </w:tbl>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申报急需特色专业的核心课程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676"/>
        <w:gridCol w:w="1591"/>
        <w:gridCol w:w="1624"/>
        <w:gridCol w:w="2906"/>
      </w:tblGrid>
      <w:tr w:rsidR="00A41637" w:rsidRPr="00535CE1" w:rsidTr="001666CB">
        <w:trPr>
          <w:trHeight w:val="734"/>
          <w:jc w:val="center"/>
        </w:trPr>
        <w:tc>
          <w:tcPr>
            <w:tcW w:w="1263" w:type="dxa"/>
            <w:vAlign w:val="center"/>
          </w:tcPr>
          <w:p w:rsidR="00A41637" w:rsidRPr="00535CE1" w:rsidRDefault="00A41637" w:rsidP="001666CB">
            <w:pPr>
              <w:spacing w:line="580" w:lineRule="exact"/>
              <w:jc w:val="center"/>
              <w:rPr>
                <w:rFonts w:ascii="宋体" w:hAnsi="宋体"/>
                <w:szCs w:val="21"/>
              </w:rPr>
            </w:pPr>
            <w:r w:rsidRPr="00535CE1">
              <w:rPr>
                <w:rFonts w:ascii="宋体" w:hAnsi="宋体"/>
                <w:szCs w:val="21"/>
              </w:rPr>
              <w:t>课程名称</w:t>
            </w:r>
          </w:p>
        </w:tc>
        <w:tc>
          <w:tcPr>
            <w:tcW w:w="3267" w:type="dxa"/>
            <w:gridSpan w:val="2"/>
            <w:vAlign w:val="center"/>
          </w:tcPr>
          <w:p w:rsidR="00A41637" w:rsidRPr="00535CE1" w:rsidRDefault="00A41637" w:rsidP="001666CB">
            <w:pPr>
              <w:spacing w:line="580" w:lineRule="exact"/>
              <w:jc w:val="center"/>
              <w:rPr>
                <w:rFonts w:ascii="宋体" w:hAnsi="宋体" w:hint="eastAsia"/>
                <w:szCs w:val="21"/>
              </w:rPr>
            </w:pPr>
          </w:p>
          <w:p w:rsidR="00A41637" w:rsidRPr="00535CE1" w:rsidRDefault="00A41637" w:rsidP="001666CB">
            <w:pPr>
              <w:spacing w:line="580" w:lineRule="exact"/>
              <w:jc w:val="center"/>
              <w:rPr>
                <w:rFonts w:ascii="宋体" w:hAnsi="宋体" w:hint="eastAsia"/>
                <w:szCs w:val="21"/>
              </w:rPr>
            </w:pPr>
          </w:p>
          <w:p w:rsidR="00A41637" w:rsidRPr="00535CE1" w:rsidRDefault="00A41637" w:rsidP="001666CB">
            <w:pPr>
              <w:spacing w:line="580" w:lineRule="exact"/>
              <w:jc w:val="center"/>
              <w:rPr>
                <w:rFonts w:ascii="宋体" w:hAnsi="宋体" w:hint="eastAsia"/>
                <w:szCs w:val="21"/>
              </w:rPr>
            </w:pPr>
          </w:p>
        </w:tc>
        <w:tc>
          <w:tcPr>
            <w:tcW w:w="1624" w:type="dxa"/>
            <w:vAlign w:val="center"/>
          </w:tcPr>
          <w:p w:rsidR="00A41637" w:rsidRPr="00535CE1" w:rsidRDefault="00A41637" w:rsidP="001666CB">
            <w:pPr>
              <w:spacing w:line="580" w:lineRule="exact"/>
              <w:jc w:val="center"/>
              <w:rPr>
                <w:rFonts w:ascii="宋体" w:hAnsi="宋体"/>
                <w:szCs w:val="21"/>
              </w:rPr>
            </w:pPr>
            <w:r w:rsidRPr="00535CE1">
              <w:rPr>
                <w:rFonts w:ascii="宋体" w:hAnsi="宋体"/>
                <w:szCs w:val="21"/>
              </w:rPr>
              <w:t>适用对象</w:t>
            </w:r>
          </w:p>
        </w:tc>
        <w:tc>
          <w:tcPr>
            <w:tcW w:w="2906" w:type="dxa"/>
            <w:vAlign w:val="center"/>
          </w:tcPr>
          <w:p w:rsidR="00A41637" w:rsidRPr="00535CE1" w:rsidRDefault="00A41637" w:rsidP="001666CB">
            <w:pPr>
              <w:spacing w:line="580" w:lineRule="exact"/>
              <w:jc w:val="center"/>
              <w:rPr>
                <w:rFonts w:ascii="宋体" w:hAnsi="宋体" w:hint="eastAsia"/>
                <w:szCs w:val="21"/>
              </w:rPr>
            </w:pPr>
          </w:p>
          <w:p w:rsidR="00A41637" w:rsidRPr="00535CE1" w:rsidRDefault="00A41637" w:rsidP="001666CB">
            <w:pPr>
              <w:spacing w:line="580" w:lineRule="exact"/>
              <w:jc w:val="center"/>
              <w:rPr>
                <w:rFonts w:ascii="宋体" w:hAnsi="宋体" w:hint="eastAsia"/>
                <w:szCs w:val="21"/>
              </w:rPr>
            </w:pPr>
          </w:p>
          <w:p w:rsidR="00A41637" w:rsidRPr="00535CE1" w:rsidRDefault="00A41637" w:rsidP="001666CB">
            <w:pPr>
              <w:spacing w:line="580" w:lineRule="exact"/>
              <w:jc w:val="center"/>
              <w:rPr>
                <w:rFonts w:ascii="宋体" w:hAnsi="宋体" w:hint="eastAsia"/>
                <w:szCs w:val="21"/>
              </w:rPr>
            </w:pPr>
          </w:p>
        </w:tc>
      </w:tr>
      <w:tr w:rsidR="00A41637" w:rsidRPr="00535CE1" w:rsidTr="001666CB">
        <w:trPr>
          <w:jc w:val="center"/>
        </w:trPr>
        <w:tc>
          <w:tcPr>
            <w:tcW w:w="1263" w:type="dxa"/>
            <w:vAlign w:val="center"/>
          </w:tcPr>
          <w:p w:rsidR="00A41637" w:rsidRPr="00535CE1" w:rsidRDefault="00A41637" w:rsidP="001666CB">
            <w:pPr>
              <w:spacing w:line="580" w:lineRule="exact"/>
              <w:jc w:val="center"/>
              <w:rPr>
                <w:rFonts w:ascii="宋体" w:hAnsi="宋体"/>
                <w:szCs w:val="21"/>
              </w:rPr>
            </w:pPr>
            <w:r w:rsidRPr="00535CE1">
              <w:rPr>
                <w:rFonts w:ascii="宋体" w:hAnsi="宋体"/>
                <w:szCs w:val="21"/>
              </w:rPr>
              <w:t>课程目标</w:t>
            </w:r>
          </w:p>
        </w:tc>
        <w:tc>
          <w:tcPr>
            <w:tcW w:w="7797" w:type="dxa"/>
            <w:gridSpan w:val="4"/>
            <w:vAlign w:val="center"/>
          </w:tcPr>
          <w:p w:rsidR="00A41637" w:rsidRPr="00535CE1" w:rsidRDefault="00A41637" w:rsidP="001666CB">
            <w:pPr>
              <w:spacing w:line="580" w:lineRule="exact"/>
              <w:jc w:val="center"/>
              <w:rPr>
                <w:rFonts w:ascii="宋体" w:hAnsi="宋体"/>
                <w:szCs w:val="21"/>
              </w:rPr>
            </w:pPr>
          </w:p>
          <w:p w:rsidR="00A41637" w:rsidRPr="00535CE1" w:rsidRDefault="00A41637" w:rsidP="001666CB">
            <w:pPr>
              <w:spacing w:line="580" w:lineRule="exact"/>
              <w:jc w:val="center"/>
              <w:rPr>
                <w:rFonts w:ascii="宋体" w:hAnsi="宋体"/>
                <w:szCs w:val="21"/>
              </w:rPr>
            </w:pPr>
          </w:p>
          <w:p w:rsidR="00A41637" w:rsidRPr="00535CE1" w:rsidRDefault="00A41637" w:rsidP="001666CB">
            <w:pPr>
              <w:spacing w:line="580" w:lineRule="exact"/>
              <w:jc w:val="center"/>
              <w:rPr>
                <w:rFonts w:ascii="宋体" w:hAnsi="宋体"/>
                <w:szCs w:val="21"/>
              </w:rPr>
            </w:pPr>
          </w:p>
        </w:tc>
      </w:tr>
      <w:tr w:rsidR="00A41637" w:rsidRPr="00535CE1" w:rsidTr="001666CB">
        <w:trPr>
          <w:jc w:val="center"/>
        </w:trPr>
        <w:tc>
          <w:tcPr>
            <w:tcW w:w="9060" w:type="dxa"/>
            <w:gridSpan w:val="5"/>
          </w:tcPr>
          <w:p w:rsidR="00A41637" w:rsidRPr="00535CE1" w:rsidRDefault="00A41637" w:rsidP="001666CB">
            <w:pPr>
              <w:spacing w:line="580" w:lineRule="exact"/>
              <w:jc w:val="center"/>
              <w:rPr>
                <w:rFonts w:ascii="宋体" w:hAnsi="宋体"/>
                <w:szCs w:val="21"/>
              </w:rPr>
            </w:pPr>
            <w:r w:rsidRPr="00535CE1">
              <w:rPr>
                <w:rFonts w:ascii="宋体" w:hAnsi="宋体"/>
                <w:szCs w:val="21"/>
              </w:rPr>
              <w:t>课程主要内容与要求</w:t>
            </w:r>
          </w:p>
        </w:tc>
      </w:tr>
      <w:tr w:rsidR="00A41637" w:rsidRPr="00535CE1" w:rsidTr="001666CB">
        <w:trPr>
          <w:jc w:val="center"/>
        </w:trPr>
        <w:tc>
          <w:tcPr>
            <w:tcW w:w="2939" w:type="dxa"/>
            <w:gridSpan w:val="2"/>
          </w:tcPr>
          <w:p w:rsidR="00A41637" w:rsidRPr="00535CE1" w:rsidRDefault="00A41637" w:rsidP="001666CB">
            <w:pPr>
              <w:spacing w:line="580" w:lineRule="exact"/>
              <w:jc w:val="center"/>
              <w:rPr>
                <w:rFonts w:ascii="宋体" w:hAnsi="宋体"/>
                <w:szCs w:val="21"/>
              </w:rPr>
            </w:pPr>
            <w:r w:rsidRPr="00535CE1">
              <w:rPr>
                <w:rFonts w:ascii="宋体" w:hAnsi="宋体"/>
                <w:szCs w:val="21"/>
              </w:rPr>
              <w:t>综合职业能力要求分解</w:t>
            </w:r>
          </w:p>
        </w:tc>
        <w:tc>
          <w:tcPr>
            <w:tcW w:w="6121" w:type="dxa"/>
            <w:gridSpan w:val="3"/>
          </w:tcPr>
          <w:p w:rsidR="00A41637" w:rsidRPr="00535CE1" w:rsidRDefault="00A41637" w:rsidP="001666CB">
            <w:pPr>
              <w:spacing w:line="580" w:lineRule="exact"/>
              <w:jc w:val="center"/>
              <w:rPr>
                <w:rFonts w:ascii="宋体" w:hAnsi="宋体"/>
                <w:szCs w:val="21"/>
              </w:rPr>
            </w:pPr>
            <w:r w:rsidRPr="00535CE1">
              <w:rPr>
                <w:rFonts w:ascii="宋体" w:hAnsi="宋体"/>
                <w:szCs w:val="21"/>
              </w:rPr>
              <w:t>知识</w:t>
            </w:r>
            <w:r w:rsidRPr="00535CE1">
              <w:rPr>
                <w:rFonts w:ascii="宋体" w:hAnsi="宋体" w:hint="eastAsia"/>
                <w:szCs w:val="21"/>
              </w:rPr>
              <w:t>和技能</w:t>
            </w:r>
            <w:r w:rsidRPr="00535CE1">
              <w:rPr>
                <w:rFonts w:ascii="宋体" w:hAnsi="宋体"/>
                <w:szCs w:val="21"/>
              </w:rPr>
              <w:t>要求</w:t>
            </w:r>
          </w:p>
        </w:tc>
      </w:tr>
      <w:tr w:rsidR="00A41637" w:rsidRPr="00535CE1" w:rsidTr="001666CB">
        <w:trPr>
          <w:trHeight w:val="1322"/>
          <w:jc w:val="center"/>
        </w:trPr>
        <w:tc>
          <w:tcPr>
            <w:tcW w:w="2939" w:type="dxa"/>
            <w:gridSpan w:val="2"/>
          </w:tcPr>
          <w:p w:rsidR="00A41637" w:rsidRPr="00535CE1" w:rsidRDefault="00A41637" w:rsidP="001666CB">
            <w:pPr>
              <w:spacing w:line="580" w:lineRule="exact"/>
              <w:jc w:val="center"/>
              <w:rPr>
                <w:rFonts w:ascii="宋体" w:hAnsi="宋体"/>
                <w:szCs w:val="21"/>
              </w:rPr>
            </w:pPr>
          </w:p>
        </w:tc>
        <w:tc>
          <w:tcPr>
            <w:tcW w:w="6121" w:type="dxa"/>
            <w:gridSpan w:val="3"/>
          </w:tcPr>
          <w:p w:rsidR="00A41637" w:rsidRPr="00535CE1" w:rsidRDefault="00A41637" w:rsidP="001666CB">
            <w:pPr>
              <w:spacing w:line="580" w:lineRule="exact"/>
              <w:jc w:val="center"/>
              <w:rPr>
                <w:rFonts w:ascii="宋体" w:hAnsi="宋体"/>
                <w:szCs w:val="21"/>
              </w:rPr>
            </w:pPr>
          </w:p>
        </w:tc>
      </w:tr>
      <w:tr w:rsidR="00A41637" w:rsidRPr="00535CE1" w:rsidTr="001666CB">
        <w:trPr>
          <w:trHeight w:val="1226"/>
          <w:jc w:val="center"/>
        </w:trPr>
        <w:tc>
          <w:tcPr>
            <w:tcW w:w="2939" w:type="dxa"/>
            <w:gridSpan w:val="2"/>
          </w:tcPr>
          <w:p w:rsidR="00A41637" w:rsidRPr="00535CE1" w:rsidRDefault="00A41637" w:rsidP="001666CB">
            <w:pPr>
              <w:spacing w:line="580" w:lineRule="exact"/>
              <w:jc w:val="center"/>
              <w:rPr>
                <w:rFonts w:ascii="宋体" w:hAnsi="宋体"/>
                <w:szCs w:val="21"/>
              </w:rPr>
            </w:pPr>
          </w:p>
        </w:tc>
        <w:tc>
          <w:tcPr>
            <w:tcW w:w="6121" w:type="dxa"/>
            <w:gridSpan w:val="3"/>
          </w:tcPr>
          <w:p w:rsidR="00A41637" w:rsidRPr="00535CE1" w:rsidRDefault="00A41637" w:rsidP="001666CB">
            <w:pPr>
              <w:spacing w:line="580" w:lineRule="exact"/>
              <w:jc w:val="center"/>
              <w:rPr>
                <w:rFonts w:ascii="宋体" w:hAnsi="宋体"/>
                <w:szCs w:val="21"/>
              </w:rPr>
            </w:pPr>
          </w:p>
        </w:tc>
      </w:tr>
      <w:tr w:rsidR="00A41637" w:rsidRPr="00535CE1" w:rsidTr="001666CB">
        <w:trPr>
          <w:trHeight w:val="1229"/>
          <w:jc w:val="center"/>
        </w:trPr>
        <w:tc>
          <w:tcPr>
            <w:tcW w:w="2939" w:type="dxa"/>
            <w:gridSpan w:val="2"/>
          </w:tcPr>
          <w:p w:rsidR="00A41637" w:rsidRPr="00535CE1" w:rsidRDefault="00A41637" w:rsidP="001666CB">
            <w:pPr>
              <w:spacing w:line="580" w:lineRule="exact"/>
              <w:jc w:val="center"/>
              <w:rPr>
                <w:rFonts w:ascii="宋体" w:hAnsi="宋体"/>
                <w:szCs w:val="21"/>
              </w:rPr>
            </w:pPr>
          </w:p>
        </w:tc>
        <w:tc>
          <w:tcPr>
            <w:tcW w:w="6121" w:type="dxa"/>
            <w:gridSpan w:val="3"/>
          </w:tcPr>
          <w:p w:rsidR="00A41637" w:rsidRPr="00535CE1" w:rsidRDefault="00A41637" w:rsidP="001666CB">
            <w:pPr>
              <w:spacing w:line="580" w:lineRule="exact"/>
              <w:jc w:val="center"/>
              <w:rPr>
                <w:rFonts w:ascii="宋体" w:hAnsi="宋体"/>
                <w:szCs w:val="21"/>
              </w:rPr>
            </w:pPr>
          </w:p>
        </w:tc>
      </w:tr>
      <w:tr w:rsidR="00A41637" w:rsidRPr="00535CE1" w:rsidTr="001666CB">
        <w:trPr>
          <w:trHeight w:val="1386"/>
          <w:jc w:val="center"/>
        </w:trPr>
        <w:tc>
          <w:tcPr>
            <w:tcW w:w="2939" w:type="dxa"/>
            <w:gridSpan w:val="2"/>
          </w:tcPr>
          <w:p w:rsidR="00A41637" w:rsidRPr="00535CE1" w:rsidRDefault="00A41637" w:rsidP="001666CB">
            <w:pPr>
              <w:spacing w:line="580" w:lineRule="exact"/>
              <w:jc w:val="center"/>
              <w:rPr>
                <w:rFonts w:ascii="宋体" w:hAnsi="宋体"/>
                <w:szCs w:val="21"/>
              </w:rPr>
            </w:pPr>
          </w:p>
        </w:tc>
        <w:tc>
          <w:tcPr>
            <w:tcW w:w="6121" w:type="dxa"/>
            <w:gridSpan w:val="3"/>
          </w:tcPr>
          <w:p w:rsidR="00A41637" w:rsidRPr="00535CE1" w:rsidRDefault="00A41637" w:rsidP="001666CB">
            <w:pPr>
              <w:spacing w:line="580" w:lineRule="exact"/>
              <w:jc w:val="center"/>
              <w:rPr>
                <w:rFonts w:ascii="宋体" w:hAnsi="宋体"/>
                <w:szCs w:val="21"/>
              </w:rPr>
            </w:pPr>
          </w:p>
        </w:tc>
      </w:tr>
      <w:tr w:rsidR="00A41637" w:rsidRPr="00535CE1" w:rsidTr="001666CB">
        <w:trPr>
          <w:trHeight w:val="1236"/>
          <w:jc w:val="center"/>
        </w:trPr>
        <w:tc>
          <w:tcPr>
            <w:tcW w:w="2939" w:type="dxa"/>
            <w:gridSpan w:val="2"/>
          </w:tcPr>
          <w:p w:rsidR="00A41637" w:rsidRPr="00535CE1" w:rsidRDefault="00A41637" w:rsidP="001666CB">
            <w:pPr>
              <w:spacing w:line="580" w:lineRule="exact"/>
              <w:jc w:val="center"/>
              <w:rPr>
                <w:rFonts w:ascii="宋体" w:hAnsi="宋体"/>
                <w:szCs w:val="21"/>
              </w:rPr>
            </w:pPr>
          </w:p>
        </w:tc>
        <w:tc>
          <w:tcPr>
            <w:tcW w:w="6121" w:type="dxa"/>
            <w:gridSpan w:val="3"/>
          </w:tcPr>
          <w:p w:rsidR="00A41637" w:rsidRPr="00535CE1" w:rsidRDefault="00A41637" w:rsidP="001666CB">
            <w:pPr>
              <w:spacing w:line="580" w:lineRule="exact"/>
              <w:jc w:val="center"/>
              <w:rPr>
                <w:rFonts w:ascii="宋体" w:hAnsi="宋体"/>
                <w:szCs w:val="21"/>
              </w:rPr>
            </w:pPr>
          </w:p>
        </w:tc>
      </w:tr>
    </w:tbl>
    <w:p w:rsidR="00A41637" w:rsidRPr="00535CE1" w:rsidRDefault="00A41637" w:rsidP="00A41637">
      <w:pPr>
        <w:spacing w:line="580" w:lineRule="exact"/>
        <w:rPr>
          <w:rFonts w:ascii="宋体" w:hAnsi="宋体"/>
          <w:szCs w:val="21"/>
        </w:rPr>
      </w:pPr>
      <w:r w:rsidRPr="00535CE1">
        <w:rPr>
          <w:rFonts w:ascii="宋体" w:hAnsi="宋体"/>
          <w:szCs w:val="21"/>
        </w:rPr>
        <w:t>注：此表根据填写内容实际需要可复制多页。</w:t>
      </w: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申报急需特色专业的教学安排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529"/>
        <w:gridCol w:w="2687"/>
        <w:gridCol w:w="815"/>
        <w:gridCol w:w="544"/>
        <w:gridCol w:w="649"/>
        <w:gridCol w:w="665"/>
        <w:gridCol w:w="694"/>
        <w:gridCol w:w="694"/>
        <w:gridCol w:w="649"/>
        <w:gridCol w:w="641"/>
        <w:tblGridChange w:id="0">
          <w:tblGrid>
            <w:gridCol w:w="493"/>
            <w:gridCol w:w="529"/>
            <w:gridCol w:w="2687"/>
            <w:gridCol w:w="815"/>
            <w:gridCol w:w="544"/>
            <w:gridCol w:w="649"/>
            <w:gridCol w:w="665"/>
            <w:gridCol w:w="694"/>
            <w:gridCol w:w="694"/>
            <w:gridCol w:w="649"/>
            <w:gridCol w:w="641"/>
          </w:tblGrid>
        </w:tblGridChange>
      </w:tblGrid>
      <w:tr w:rsidR="00A41637" w:rsidRPr="00535CE1" w:rsidTr="001666CB">
        <w:trPr>
          <w:jc w:val="center"/>
        </w:trPr>
        <w:tc>
          <w:tcPr>
            <w:tcW w:w="1022" w:type="dxa"/>
            <w:gridSpan w:val="2"/>
            <w:vMerge w:val="restart"/>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课程</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类别</w:t>
            </w:r>
          </w:p>
        </w:tc>
        <w:tc>
          <w:tcPr>
            <w:tcW w:w="2687" w:type="dxa"/>
            <w:vMerge w:val="restart"/>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课程名称</w:t>
            </w:r>
          </w:p>
        </w:tc>
        <w:tc>
          <w:tcPr>
            <w:tcW w:w="815" w:type="dxa"/>
            <w:vMerge w:val="restart"/>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总</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时</w:t>
            </w:r>
          </w:p>
        </w:tc>
        <w:tc>
          <w:tcPr>
            <w:tcW w:w="544" w:type="dxa"/>
            <w:vMerge w:val="restart"/>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学分</w:t>
            </w:r>
          </w:p>
        </w:tc>
        <w:tc>
          <w:tcPr>
            <w:tcW w:w="3992" w:type="dxa"/>
            <w:gridSpan w:val="6"/>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各学期周数、学时分配</w:t>
            </w:r>
          </w:p>
        </w:tc>
      </w:tr>
      <w:tr w:rsidR="00A41637" w:rsidRPr="00535CE1" w:rsidTr="001666CB">
        <w:trPr>
          <w:trHeight w:val="312"/>
          <w:jc w:val="center"/>
        </w:trPr>
        <w:tc>
          <w:tcPr>
            <w:tcW w:w="1022" w:type="dxa"/>
            <w:gridSpan w:val="2"/>
            <w:vMerge/>
            <w:vAlign w:val="center"/>
          </w:tcPr>
          <w:p w:rsidR="00A41637" w:rsidRPr="00535CE1" w:rsidRDefault="00A41637" w:rsidP="001666CB">
            <w:pPr>
              <w:spacing w:line="300" w:lineRule="exact"/>
              <w:jc w:val="center"/>
              <w:rPr>
                <w:rFonts w:ascii="宋体" w:hAnsi="宋体" w:hint="eastAsia"/>
                <w:szCs w:val="21"/>
              </w:rPr>
            </w:pPr>
          </w:p>
        </w:tc>
        <w:tc>
          <w:tcPr>
            <w:tcW w:w="2687" w:type="dxa"/>
            <w:vMerge/>
            <w:vAlign w:val="center"/>
          </w:tcPr>
          <w:p w:rsidR="00A41637" w:rsidRPr="00535CE1" w:rsidRDefault="00A41637" w:rsidP="001666CB">
            <w:pPr>
              <w:spacing w:line="300" w:lineRule="exact"/>
              <w:jc w:val="center"/>
              <w:rPr>
                <w:rFonts w:ascii="宋体" w:hAnsi="宋体" w:hint="eastAsia"/>
                <w:szCs w:val="21"/>
              </w:rPr>
            </w:pPr>
          </w:p>
        </w:tc>
        <w:tc>
          <w:tcPr>
            <w:tcW w:w="815" w:type="dxa"/>
            <w:vMerge/>
            <w:vAlign w:val="center"/>
          </w:tcPr>
          <w:p w:rsidR="00A41637" w:rsidRPr="00535CE1" w:rsidRDefault="00A41637" w:rsidP="001666CB">
            <w:pPr>
              <w:spacing w:line="300" w:lineRule="exact"/>
              <w:jc w:val="center"/>
              <w:rPr>
                <w:rFonts w:ascii="宋体" w:hAnsi="宋体" w:hint="eastAsia"/>
                <w:szCs w:val="21"/>
              </w:rPr>
            </w:pPr>
          </w:p>
        </w:tc>
        <w:tc>
          <w:tcPr>
            <w:tcW w:w="544" w:type="dxa"/>
            <w:vMerge/>
            <w:vAlign w:val="center"/>
          </w:tcPr>
          <w:p w:rsidR="00A41637" w:rsidRPr="00535CE1" w:rsidRDefault="00A41637" w:rsidP="001666CB">
            <w:pPr>
              <w:spacing w:line="300" w:lineRule="exact"/>
              <w:jc w:val="center"/>
              <w:rPr>
                <w:rFonts w:ascii="宋体" w:hAnsi="宋体" w:hint="eastAsia"/>
                <w:szCs w:val="21"/>
              </w:rPr>
            </w:pPr>
          </w:p>
        </w:tc>
        <w:tc>
          <w:tcPr>
            <w:tcW w:w="649"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第一</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c>
          <w:tcPr>
            <w:tcW w:w="665"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第二</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c>
          <w:tcPr>
            <w:tcW w:w="694"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第三</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c>
          <w:tcPr>
            <w:tcW w:w="694"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第四</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c>
          <w:tcPr>
            <w:tcW w:w="649"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第五</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c>
          <w:tcPr>
            <w:tcW w:w="641" w:type="dxa"/>
            <w:vAlign w:val="center"/>
          </w:tcPr>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第六</w:t>
            </w:r>
          </w:p>
          <w:p w:rsidR="00A41637" w:rsidRPr="00535CE1" w:rsidRDefault="00A41637" w:rsidP="001666CB">
            <w:pPr>
              <w:spacing w:line="300" w:lineRule="exact"/>
              <w:jc w:val="center"/>
              <w:rPr>
                <w:rFonts w:ascii="宋体" w:hAnsi="宋体" w:hint="eastAsia"/>
                <w:szCs w:val="21"/>
              </w:rPr>
            </w:pPr>
            <w:r w:rsidRPr="00535CE1">
              <w:rPr>
                <w:rFonts w:ascii="宋体" w:hAnsi="宋体" w:hint="eastAsia"/>
                <w:szCs w:val="21"/>
              </w:rPr>
              <w:t>学期</w:t>
            </w:r>
          </w:p>
        </w:tc>
      </w:tr>
      <w:tr w:rsidR="00A41637" w:rsidRPr="00535CE1" w:rsidTr="001666CB">
        <w:trPr>
          <w:trHeight w:val="340"/>
          <w:jc w:val="center"/>
        </w:trPr>
        <w:tc>
          <w:tcPr>
            <w:tcW w:w="1022" w:type="dxa"/>
            <w:gridSpan w:val="2"/>
            <w:vMerge w:val="restart"/>
            <w:vAlign w:val="center"/>
          </w:tcPr>
          <w:p w:rsidR="00A41637" w:rsidRPr="00535CE1" w:rsidRDefault="00A41637" w:rsidP="001666CB">
            <w:pPr>
              <w:spacing w:line="580" w:lineRule="exact"/>
              <w:jc w:val="center"/>
              <w:rPr>
                <w:rFonts w:ascii="宋体" w:hAnsi="宋体"/>
                <w:szCs w:val="21"/>
              </w:rPr>
            </w:pPr>
            <w:r w:rsidRPr="00535CE1">
              <w:rPr>
                <w:rFonts w:ascii="宋体" w:hAnsi="宋体"/>
                <w:szCs w:val="21"/>
              </w:rPr>
              <w:t>公共基</w:t>
            </w:r>
          </w:p>
          <w:p w:rsidR="00A41637" w:rsidRPr="00535CE1" w:rsidRDefault="00A41637" w:rsidP="001666CB">
            <w:pPr>
              <w:spacing w:line="580" w:lineRule="exact"/>
              <w:jc w:val="center"/>
              <w:rPr>
                <w:rFonts w:ascii="宋体" w:hAnsi="宋体"/>
                <w:szCs w:val="21"/>
              </w:rPr>
            </w:pPr>
            <w:proofErr w:type="gramStart"/>
            <w:r w:rsidRPr="00535CE1">
              <w:rPr>
                <w:rFonts w:ascii="宋体" w:hAnsi="宋体"/>
                <w:szCs w:val="21"/>
              </w:rPr>
              <w:t>础</w:t>
            </w:r>
            <w:proofErr w:type="gramEnd"/>
            <w:r w:rsidRPr="00535CE1">
              <w:rPr>
                <w:rFonts w:ascii="宋体" w:hAnsi="宋体"/>
                <w:szCs w:val="21"/>
              </w:rPr>
              <w:t>课程</w:t>
            </w:r>
          </w:p>
          <w:p w:rsidR="00A41637" w:rsidRPr="00535CE1" w:rsidRDefault="00A41637" w:rsidP="001666CB">
            <w:pPr>
              <w:spacing w:line="580" w:lineRule="exact"/>
              <w:jc w:val="center"/>
              <w:rPr>
                <w:rFonts w:ascii="宋体" w:hAnsi="宋体"/>
                <w:szCs w:val="21"/>
              </w:rPr>
            </w:pPr>
            <w:r w:rsidRPr="00535CE1">
              <w:rPr>
                <w:rFonts w:ascii="宋体" w:hAnsi="宋体"/>
                <w:szCs w:val="21"/>
              </w:rPr>
              <w:t>占总学时比例</w:t>
            </w:r>
          </w:p>
          <w:p w:rsidR="00A41637" w:rsidRPr="00535CE1" w:rsidRDefault="00A41637" w:rsidP="001666CB">
            <w:pPr>
              <w:spacing w:line="580" w:lineRule="exact"/>
              <w:jc w:val="center"/>
              <w:rPr>
                <w:rFonts w:ascii="宋体" w:hAnsi="宋体"/>
                <w:szCs w:val="21"/>
              </w:rPr>
            </w:pPr>
            <w:r w:rsidRPr="00535CE1">
              <w:rPr>
                <w:rFonts w:ascii="宋体" w:hAnsi="宋体"/>
                <w:szCs w:val="21"/>
              </w:rPr>
              <w:t>%</w:t>
            </w: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1022" w:type="dxa"/>
            <w:gridSpan w:val="2"/>
            <w:vMerge/>
          </w:tcPr>
          <w:p w:rsidR="00A41637" w:rsidRPr="00535CE1" w:rsidRDefault="00A41637" w:rsidP="001666CB">
            <w:pPr>
              <w:spacing w:line="5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r w:rsidRPr="00535CE1">
              <w:rPr>
                <w:rFonts w:ascii="宋体" w:hAnsi="宋体"/>
                <w:szCs w:val="21"/>
              </w:rPr>
              <w:t>小计</w:t>
            </w: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restart"/>
            <w:vAlign w:val="center"/>
          </w:tcPr>
          <w:p w:rsidR="00A41637" w:rsidRPr="00535CE1" w:rsidRDefault="00A41637" w:rsidP="001666CB">
            <w:pPr>
              <w:spacing w:line="280" w:lineRule="exact"/>
              <w:jc w:val="center"/>
              <w:rPr>
                <w:rFonts w:ascii="宋体" w:hAnsi="宋体"/>
                <w:szCs w:val="21"/>
              </w:rPr>
            </w:pPr>
            <w:r w:rsidRPr="00535CE1">
              <w:rPr>
                <w:rFonts w:ascii="宋体" w:hAnsi="宋体"/>
                <w:szCs w:val="21"/>
              </w:rPr>
              <w:t>专业课程占总学时比例</w:t>
            </w:r>
          </w:p>
          <w:p w:rsidR="00A41637" w:rsidRPr="00535CE1" w:rsidRDefault="00A41637" w:rsidP="001666CB">
            <w:pPr>
              <w:spacing w:line="280" w:lineRule="exact"/>
              <w:jc w:val="center"/>
              <w:rPr>
                <w:rFonts w:ascii="宋体" w:hAnsi="宋体"/>
                <w:szCs w:val="21"/>
              </w:rPr>
            </w:pPr>
            <w:r w:rsidRPr="00535CE1">
              <w:rPr>
                <w:rFonts w:ascii="宋体" w:hAnsi="宋体"/>
                <w:szCs w:val="21"/>
              </w:rPr>
              <w:t>%</w:t>
            </w:r>
          </w:p>
        </w:tc>
        <w:tc>
          <w:tcPr>
            <w:tcW w:w="529" w:type="dxa"/>
            <w:vMerge w:val="restart"/>
            <w:vAlign w:val="center"/>
          </w:tcPr>
          <w:p w:rsidR="00A41637" w:rsidRPr="00535CE1" w:rsidRDefault="00A41637" w:rsidP="001666CB">
            <w:pPr>
              <w:spacing w:line="280" w:lineRule="exact"/>
              <w:jc w:val="center"/>
              <w:rPr>
                <w:rFonts w:ascii="宋体" w:hAnsi="宋体"/>
                <w:szCs w:val="21"/>
              </w:rPr>
            </w:pPr>
            <w:r w:rsidRPr="00535CE1">
              <w:rPr>
                <w:rFonts w:ascii="宋体" w:hAnsi="宋体"/>
                <w:szCs w:val="21"/>
              </w:rPr>
              <w:t>核心课程</w:t>
            </w:r>
          </w:p>
          <w:p w:rsidR="00A41637" w:rsidRPr="00535CE1" w:rsidRDefault="00A41637" w:rsidP="001666CB">
            <w:pPr>
              <w:spacing w:line="280" w:lineRule="exact"/>
              <w:jc w:val="center"/>
              <w:rPr>
                <w:rFonts w:ascii="宋体" w:hAnsi="宋体"/>
                <w:szCs w:val="21"/>
              </w:rPr>
            </w:pPr>
            <w:r w:rsidRPr="00535CE1">
              <w:rPr>
                <w:rFonts w:ascii="宋体" w:hAnsi="宋体"/>
                <w:szCs w:val="21"/>
              </w:rPr>
              <w:t>占总学时比例</w:t>
            </w:r>
          </w:p>
          <w:p w:rsidR="00A41637" w:rsidRPr="00535CE1" w:rsidRDefault="00A41637" w:rsidP="001666CB">
            <w:pPr>
              <w:spacing w:line="280" w:lineRule="exact"/>
              <w:jc w:val="center"/>
              <w:rPr>
                <w:rFonts w:ascii="宋体" w:hAnsi="宋体"/>
                <w:szCs w:val="21"/>
              </w:rPr>
            </w:pPr>
            <w:r w:rsidRPr="00535CE1">
              <w:rPr>
                <w:rFonts w:ascii="宋体" w:hAnsi="宋体"/>
                <w:szCs w:val="21"/>
              </w:rPr>
              <w:t>%</w:t>
            </w: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ign w:val="center"/>
          </w:tcPr>
          <w:p w:rsidR="00A41637" w:rsidRPr="00535CE1" w:rsidRDefault="00A41637" w:rsidP="001666CB">
            <w:pPr>
              <w:spacing w:line="280" w:lineRule="exact"/>
              <w:jc w:val="center"/>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r w:rsidRPr="00535CE1">
              <w:rPr>
                <w:rFonts w:ascii="宋体" w:hAnsi="宋体"/>
                <w:szCs w:val="21"/>
              </w:rPr>
              <w:t>小计</w:t>
            </w: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vAlign w:val="center"/>
          </w:tcPr>
          <w:p w:rsidR="00A41637" w:rsidRPr="00535CE1" w:rsidRDefault="00A41637" w:rsidP="001666CB">
            <w:pPr>
              <w:spacing w:line="280" w:lineRule="exact"/>
              <w:jc w:val="center"/>
              <w:rPr>
                <w:rFonts w:ascii="宋体" w:hAnsi="宋体"/>
                <w:szCs w:val="21"/>
              </w:rPr>
            </w:pPr>
          </w:p>
        </w:tc>
        <w:tc>
          <w:tcPr>
            <w:tcW w:w="529" w:type="dxa"/>
            <w:vMerge w:val="restart"/>
            <w:vAlign w:val="center"/>
          </w:tcPr>
          <w:p w:rsidR="00A41637" w:rsidRPr="00535CE1" w:rsidRDefault="00A41637" w:rsidP="001666CB">
            <w:pPr>
              <w:spacing w:line="280" w:lineRule="exact"/>
              <w:jc w:val="center"/>
              <w:rPr>
                <w:rFonts w:ascii="宋体" w:hAnsi="宋体"/>
                <w:szCs w:val="21"/>
              </w:rPr>
            </w:pPr>
            <w:r w:rsidRPr="00535CE1">
              <w:rPr>
                <w:rFonts w:ascii="宋体" w:hAnsi="宋体"/>
                <w:szCs w:val="21"/>
              </w:rPr>
              <w:t>特色课程</w:t>
            </w:r>
          </w:p>
          <w:p w:rsidR="00A41637" w:rsidRPr="00535CE1" w:rsidRDefault="00A41637" w:rsidP="001666CB">
            <w:pPr>
              <w:spacing w:line="280" w:lineRule="exact"/>
              <w:jc w:val="center"/>
              <w:rPr>
                <w:rFonts w:ascii="宋体" w:hAnsi="宋体"/>
                <w:szCs w:val="21"/>
              </w:rPr>
            </w:pPr>
            <w:r w:rsidRPr="00535CE1">
              <w:rPr>
                <w:rFonts w:ascii="宋体" w:hAnsi="宋体"/>
                <w:szCs w:val="21"/>
              </w:rPr>
              <w:t>%</w:t>
            </w: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r w:rsidRPr="00535CE1">
              <w:rPr>
                <w:rFonts w:ascii="宋体" w:hAnsi="宋体"/>
                <w:szCs w:val="21"/>
              </w:rPr>
              <w:t>顶岗实习</w:t>
            </w: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493" w:type="dxa"/>
            <w:vMerge/>
          </w:tcPr>
          <w:p w:rsidR="00A41637" w:rsidRPr="00535CE1" w:rsidRDefault="00A41637" w:rsidP="001666CB">
            <w:pPr>
              <w:spacing w:line="280" w:lineRule="exact"/>
              <w:rPr>
                <w:rFonts w:ascii="宋体" w:hAnsi="宋体"/>
                <w:szCs w:val="21"/>
              </w:rPr>
            </w:pPr>
          </w:p>
        </w:tc>
        <w:tc>
          <w:tcPr>
            <w:tcW w:w="529" w:type="dxa"/>
            <w:vMerge/>
          </w:tcPr>
          <w:p w:rsidR="00A41637" w:rsidRPr="00535CE1" w:rsidRDefault="00A41637" w:rsidP="001666CB">
            <w:pPr>
              <w:spacing w:line="280" w:lineRule="exact"/>
              <w:rPr>
                <w:rFonts w:ascii="宋体" w:hAnsi="宋体"/>
                <w:szCs w:val="21"/>
              </w:rPr>
            </w:pPr>
          </w:p>
        </w:tc>
        <w:tc>
          <w:tcPr>
            <w:tcW w:w="2687" w:type="dxa"/>
          </w:tcPr>
          <w:p w:rsidR="00A41637" w:rsidRPr="00535CE1" w:rsidRDefault="00A41637" w:rsidP="001666CB">
            <w:pPr>
              <w:spacing w:line="400" w:lineRule="exact"/>
              <w:rPr>
                <w:rFonts w:ascii="宋体" w:hAnsi="宋体"/>
                <w:szCs w:val="21"/>
              </w:rPr>
            </w:pPr>
            <w:r w:rsidRPr="00535CE1">
              <w:rPr>
                <w:rFonts w:ascii="宋体" w:hAnsi="宋体"/>
                <w:szCs w:val="21"/>
              </w:rPr>
              <w:t>小计</w:t>
            </w: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r w:rsidR="00A41637" w:rsidRPr="00535CE1" w:rsidTr="001666CB">
        <w:trPr>
          <w:trHeight w:val="340"/>
          <w:jc w:val="center"/>
        </w:trPr>
        <w:tc>
          <w:tcPr>
            <w:tcW w:w="3709" w:type="dxa"/>
            <w:gridSpan w:val="3"/>
          </w:tcPr>
          <w:p w:rsidR="00A41637" w:rsidRPr="00535CE1" w:rsidRDefault="00A41637" w:rsidP="001666CB">
            <w:pPr>
              <w:spacing w:line="400" w:lineRule="exact"/>
              <w:jc w:val="center"/>
              <w:rPr>
                <w:rFonts w:ascii="宋体" w:hAnsi="宋体"/>
                <w:szCs w:val="21"/>
              </w:rPr>
            </w:pPr>
            <w:r w:rsidRPr="00535CE1">
              <w:rPr>
                <w:rFonts w:ascii="宋体" w:hAnsi="宋体"/>
                <w:szCs w:val="21"/>
              </w:rPr>
              <w:t>合计</w:t>
            </w:r>
          </w:p>
        </w:tc>
        <w:tc>
          <w:tcPr>
            <w:tcW w:w="815" w:type="dxa"/>
          </w:tcPr>
          <w:p w:rsidR="00A41637" w:rsidRPr="00535CE1" w:rsidRDefault="00A41637" w:rsidP="001666CB">
            <w:pPr>
              <w:spacing w:line="400" w:lineRule="exact"/>
              <w:rPr>
                <w:rFonts w:ascii="宋体" w:hAnsi="宋体"/>
                <w:szCs w:val="21"/>
              </w:rPr>
            </w:pPr>
          </w:p>
        </w:tc>
        <w:tc>
          <w:tcPr>
            <w:tcW w:w="54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65"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94" w:type="dxa"/>
          </w:tcPr>
          <w:p w:rsidR="00A41637" w:rsidRPr="00535CE1" w:rsidRDefault="00A41637" w:rsidP="001666CB">
            <w:pPr>
              <w:spacing w:line="400" w:lineRule="exact"/>
              <w:rPr>
                <w:rFonts w:ascii="宋体" w:hAnsi="宋体"/>
                <w:szCs w:val="21"/>
              </w:rPr>
            </w:pPr>
          </w:p>
        </w:tc>
        <w:tc>
          <w:tcPr>
            <w:tcW w:w="649" w:type="dxa"/>
          </w:tcPr>
          <w:p w:rsidR="00A41637" w:rsidRPr="00535CE1" w:rsidRDefault="00A41637" w:rsidP="001666CB">
            <w:pPr>
              <w:spacing w:line="400" w:lineRule="exact"/>
              <w:rPr>
                <w:rFonts w:ascii="宋体" w:hAnsi="宋体"/>
                <w:szCs w:val="21"/>
              </w:rPr>
            </w:pPr>
          </w:p>
        </w:tc>
        <w:tc>
          <w:tcPr>
            <w:tcW w:w="641" w:type="dxa"/>
          </w:tcPr>
          <w:p w:rsidR="00A41637" w:rsidRPr="00535CE1" w:rsidRDefault="00A41637" w:rsidP="001666CB">
            <w:pPr>
              <w:spacing w:line="400" w:lineRule="exact"/>
              <w:rPr>
                <w:rFonts w:ascii="宋体" w:hAnsi="宋体"/>
                <w:szCs w:val="21"/>
              </w:rPr>
            </w:pPr>
          </w:p>
        </w:tc>
      </w:tr>
    </w:tbl>
    <w:p w:rsidR="00A41637" w:rsidRPr="00535CE1" w:rsidRDefault="00A41637" w:rsidP="00A41637">
      <w:pPr>
        <w:spacing w:line="580" w:lineRule="exact"/>
        <w:rPr>
          <w:rFonts w:ascii="宋体" w:hAnsi="宋体"/>
          <w:szCs w:val="21"/>
        </w:rPr>
      </w:pPr>
      <w:r w:rsidRPr="00535CE1">
        <w:rPr>
          <w:rFonts w:ascii="宋体" w:hAnsi="宋体"/>
          <w:szCs w:val="21"/>
        </w:rPr>
        <w:t>注：此表可根据实际情况自行设计。核心课程学时应占总学时的30～40%。选修课程后加“*”。</w:t>
      </w: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申报急需特色专业的校企合作基本情况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014"/>
        <w:gridCol w:w="1327"/>
        <w:gridCol w:w="2752"/>
        <w:gridCol w:w="2352"/>
      </w:tblGrid>
      <w:tr w:rsidR="00A41637" w:rsidTr="001666CB">
        <w:trPr>
          <w:jc w:val="center"/>
        </w:trPr>
        <w:tc>
          <w:tcPr>
            <w:tcW w:w="1890" w:type="dxa"/>
            <w:vAlign w:val="center"/>
          </w:tcPr>
          <w:p w:rsidR="00A41637" w:rsidRDefault="00A41637" w:rsidP="001666CB">
            <w:pPr>
              <w:spacing w:line="440" w:lineRule="exact"/>
              <w:jc w:val="center"/>
              <w:rPr>
                <w:rFonts w:ascii="黑体" w:eastAsia="黑体" w:hint="eastAsia"/>
                <w:sz w:val="24"/>
              </w:rPr>
            </w:pPr>
            <w:r>
              <w:rPr>
                <w:rFonts w:ascii="黑体" w:eastAsia="黑体" w:hint="eastAsia"/>
                <w:sz w:val="24"/>
              </w:rPr>
              <w:t>合作单位名称</w:t>
            </w:r>
          </w:p>
        </w:tc>
        <w:tc>
          <w:tcPr>
            <w:tcW w:w="1014" w:type="dxa"/>
            <w:vAlign w:val="center"/>
          </w:tcPr>
          <w:p w:rsidR="00A41637" w:rsidRDefault="00A41637" w:rsidP="001666CB">
            <w:pPr>
              <w:spacing w:line="440" w:lineRule="exact"/>
              <w:jc w:val="center"/>
              <w:rPr>
                <w:rFonts w:ascii="黑体" w:eastAsia="黑体" w:hint="eastAsia"/>
                <w:sz w:val="24"/>
              </w:rPr>
            </w:pPr>
            <w:r>
              <w:rPr>
                <w:rFonts w:ascii="黑体" w:eastAsia="黑体" w:hint="eastAsia"/>
                <w:sz w:val="24"/>
              </w:rPr>
              <w:t>合作培养人数</w:t>
            </w:r>
          </w:p>
        </w:tc>
        <w:tc>
          <w:tcPr>
            <w:tcW w:w="1327" w:type="dxa"/>
            <w:vAlign w:val="center"/>
          </w:tcPr>
          <w:p w:rsidR="00A41637" w:rsidRDefault="00A41637" w:rsidP="001666CB">
            <w:pPr>
              <w:spacing w:line="440" w:lineRule="exact"/>
              <w:jc w:val="center"/>
              <w:rPr>
                <w:rFonts w:ascii="黑体" w:eastAsia="黑体" w:hint="eastAsia"/>
                <w:sz w:val="24"/>
              </w:rPr>
            </w:pPr>
            <w:r>
              <w:rPr>
                <w:rFonts w:ascii="黑体" w:eastAsia="黑体" w:hint="eastAsia"/>
                <w:sz w:val="24"/>
              </w:rPr>
              <w:t>合作起止时间</w:t>
            </w:r>
          </w:p>
        </w:tc>
        <w:tc>
          <w:tcPr>
            <w:tcW w:w="2752" w:type="dxa"/>
            <w:vAlign w:val="center"/>
          </w:tcPr>
          <w:p w:rsidR="00A41637" w:rsidRDefault="00A41637" w:rsidP="001666CB">
            <w:pPr>
              <w:spacing w:line="440" w:lineRule="exact"/>
              <w:jc w:val="center"/>
              <w:rPr>
                <w:rFonts w:ascii="黑体" w:eastAsia="黑体" w:hint="eastAsia"/>
                <w:sz w:val="24"/>
              </w:rPr>
            </w:pPr>
            <w:r>
              <w:rPr>
                <w:rFonts w:ascii="黑体" w:eastAsia="黑体" w:hint="eastAsia"/>
                <w:sz w:val="24"/>
              </w:rPr>
              <w:t>合作内容与方式</w:t>
            </w:r>
          </w:p>
        </w:tc>
        <w:tc>
          <w:tcPr>
            <w:tcW w:w="2352" w:type="dxa"/>
            <w:vAlign w:val="center"/>
          </w:tcPr>
          <w:p w:rsidR="00A41637" w:rsidRDefault="00A41637" w:rsidP="001666CB">
            <w:pPr>
              <w:spacing w:line="440" w:lineRule="exact"/>
              <w:jc w:val="center"/>
              <w:rPr>
                <w:rFonts w:ascii="黑体" w:eastAsia="黑体" w:hint="eastAsia"/>
                <w:sz w:val="24"/>
              </w:rPr>
            </w:pPr>
            <w:r>
              <w:rPr>
                <w:rFonts w:ascii="黑体" w:eastAsia="黑体" w:hint="eastAsia"/>
                <w:sz w:val="24"/>
              </w:rPr>
              <w:t>合作成效</w:t>
            </w:r>
          </w:p>
        </w:tc>
      </w:tr>
      <w:tr w:rsidR="00A41637" w:rsidTr="001666CB">
        <w:trPr>
          <w:trHeight w:val="2413"/>
          <w:jc w:val="center"/>
        </w:trPr>
        <w:tc>
          <w:tcPr>
            <w:tcW w:w="1890" w:type="dxa"/>
          </w:tcPr>
          <w:p w:rsidR="00A41637" w:rsidRDefault="00A41637" w:rsidP="001666CB">
            <w:pPr>
              <w:spacing w:line="580" w:lineRule="exact"/>
              <w:rPr>
                <w:rFonts w:hint="eastAsia"/>
                <w:sz w:val="24"/>
              </w:rPr>
            </w:pPr>
          </w:p>
          <w:p w:rsidR="00A41637" w:rsidRDefault="00A41637" w:rsidP="001666CB">
            <w:pPr>
              <w:spacing w:line="580" w:lineRule="exact"/>
              <w:rPr>
                <w:rFonts w:hint="eastAsia"/>
                <w:sz w:val="24"/>
              </w:rPr>
            </w:pPr>
          </w:p>
          <w:p w:rsidR="00A41637" w:rsidRDefault="00A41637" w:rsidP="001666CB">
            <w:pPr>
              <w:spacing w:line="580" w:lineRule="exact"/>
              <w:rPr>
                <w:rFonts w:hint="eastAsia"/>
                <w:sz w:val="24"/>
              </w:rPr>
            </w:pPr>
          </w:p>
        </w:tc>
        <w:tc>
          <w:tcPr>
            <w:tcW w:w="1014" w:type="dxa"/>
          </w:tcPr>
          <w:p w:rsidR="00A41637" w:rsidRDefault="00A41637" w:rsidP="001666CB">
            <w:pPr>
              <w:spacing w:line="580" w:lineRule="exact"/>
              <w:rPr>
                <w:rFonts w:hint="eastAsia"/>
                <w:sz w:val="24"/>
              </w:rPr>
            </w:pPr>
          </w:p>
        </w:tc>
        <w:tc>
          <w:tcPr>
            <w:tcW w:w="1327" w:type="dxa"/>
          </w:tcPr>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tc>
        <w:tc>
          <w:tcPr>
            <w:tcW w:w="2752" w:type="dxa"/>
          </w:tcPr>
          <w:p w:rsidR="00A41637" w:rsidRDefault="00A41637" w:rsidP="001666CB">
            <w:pPr>
              <w:spacing w:line="580" w:lineRule="exact"/>
              <w:rPr>
                <w:rFonts w:hint="eastAsia"/>
                <w:sz w:val="24"/>
              </w:rPr>
            </w:pPr>
          </w:p>
        </w:tc>
        <w:tc>
          <w:tcPr>
            <w:tcW w:w="2352" w:type="dxa"/>
          </w:tcPr>
          <w:p w:rsidR="00A41637" w:rsidRDefault="00A41637" w:rsidP="001666CB">
            <w:pPr>
              <w:spacing w:line="580" w:lineRule="exact"/>
              <w:rPr>
                <w:rFonts w:hint="eastAsia"/>
                <w:sz w:val="24"/>
              </w:rPr>
            </w:pPr>
          </w:p>
        </w:tc>
      </w:tr>
      <w:tr w:rsidR="00A41637" w:rsidTr="001666CB">
        <w:trPr>
          <w:jc w:val="center"/>
        </w:trPr>
        <w:tc>
          <w:tcPr>
            <w:tcW w:w="1890" w:type="dxa"/>
          </w:tcPr>
          <w:p w:rsidR="00A41637" w:rsidRDefault="00A41637" w:rsidP="001666CB">
            <w:pPr>
              <w:spacing w:line="580" w:lineRule="exact"/>
              <w:rPr>
                <w:rFonts w:hint="eastAsia"/>
                <w:sz w:val="24"/>
              </w:rPr>
            </w:pPr>
          </w:p>
        </w:tc>
        <w:tc>
          <w:tcPr>
            <w:tcW w:w="1014" w:type="dxa"/>
          </w:tcPr>
          <w:p w:rsidR="00A41637" w:rsidRDefault="00A41637" w:rsidP="001666CB">
            <w:pPr>
              <w:spacing w:line="580" w:lineRule="exact"/>
              <w:rPr>
                <w:rFonts w:hint="eastAsia"/>
                <w:sz w:val="24"/>
              </w:rPr>
            </w:pPr>
          </w:p>
        </w:tc>
        <w:tc>
          <w:tcPr>
            <w:tcW w:w="1327" w:type="dxa"/>
          </w:tcPr>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tc>
        <w:tc>
          <w:tcPr>
            <w:tcW w:w="2752" w:type="dxa"/>
          </w:tcPr>
          <w:p w:rsidR="00A41637" w:rsidRDefault="00A41637" w:rsidP="001666CB">
            <w:pPr>
              <w:spacing w:line="580" w:lineRule="exact"/>
              <w:rPr>
                <w:rFonts w:hint="eastAsia"/>
                <w:sz w:val="24"/>
              </w:rPr>
            </w:pPr>
          </w:p>
        </w:tc>
        <w:tc>
          <w:tcPr>
            <w:tcW w:w="2352" w:type="dxa"/>
          </w:tcPr>
          <w:p w:rsidR="00A41637" w:rsidRDefault="00A41637" w:rsidP="001666CB">
            <w:pPr>
              <w:spacing w:line="580" w:lineRule="exact"/>
              <w:rPr>
                <w:rFonts w:hint="eastAsia"/>
                <w:sz w:val="24"/>
              </w:rPr>
            </w:pPr>
          </w:p>
        </w:tc>
      </w:tr>
      <w:tr w:rsidR="00A41637" w:rsidTr="001666CB">
        <w:trPr>
          <w:jc w:val="center"/>
        </w:trPr>
        <w:tc>
          <w:tcPr>
            <w:tcW w:w="1890" w:type="dxa"/>
          </w:tcPr>
          <w:p w:rsidR="00A41637" w:rsidRDefault="00A41637" w:rsidP="001666CB">
            <w:pPr>
              <w:spacing w:line="580" w:lineRule="exact"/>
              <w:rPr>
                <w:rFonts w:hint="eastAsia"/>
                <w:sz w:val="24"/>
              </w:rPr>
            </w:pPr>
          </w:p>
        </w:tc>
        <w:tc>
          <w:tcPr>
            <w:tcW w:w="1014" w:type="dxa"/>
          </w:tcPr>
          <w:p w:rsidR="00A41637" w:rsidRDefault="00A41637" w:rsidP="001666CB">
            <w:pPr>
              <w:spacing w:line="580" w:lineRule="exact"/>
              <w:rPr>
                <w:rFonts w:hint="eastAsia"/>
                <w:sz w:val="24"/>
              </w:rPr>
            </w:pPr>
          </w:p>
        </w:tc>
        <w:tc>
          <w:tcPr>
            <w:tcW w:w="1327" w:type="dxa"/>
          </w:tcPr>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tc>
        <w:tc>
          <w:tcPr>
            <w:tcW w:w="2752" w:type="dxa"/>
          </w:tcPr>
          <w:p w:rsidR="00A41637" w:rsidRDefault="00A41637" w:rsidP="001666CB">
            <w:pPr>
              <w:spacing w:line="580" w:lineRule="exact"/>
              <w:rPr>
                <w:rFonts w:hint="eastAsia"/>
                <w:sz w:val="24"/>
              </w:rPr>
            </w:pPr>
          </w:p>
        </w:tc>
        <w:tc>
          <w:tcPr>
            <w:tcW w:w="2352" w:type="dxa"/>
          </w:tcPr>
          <w:p w:rsidR="00A41637" w:rsidRDefault="00A41637" w:rsidP="001666CB">
            <w:pPr>
              <w:spacing w:line="580" w:lineRule="exact"/>
              <w:rPr>
                <w:rFonts w:hint="eastAsia"/>
                <w:sz w:val="24"/>
              </w:rPr>
            </w:pPr>
          </w:p>
        </w:tc>
      </w:tr>
      <w:tr w:rsidR="00A41637" w:rsidTr="001666CB">
        <w:trPr>
          <w:jc w:val="center"/>
        </w:trPr>
        <w:tc>
          <w:tcPr>
            <w:tcW w:w="1890" w:type="dxa"/>
          </w:tcPr>
          <w:p w:rsidR="00A41637" w:rsidRDefault="00A41637" w:rsidP="001666CB">
            <w:pPr>
              <w:spacing w:line="580" w:lineRule="exact"/>
              <w:rPr>
                <w:rFonts w:hint="eastAsia"/>
                <w:sz w:val="24"/>
              </w:rPr>
            </w:pPr>
          </w:p>
        </w:tc>
        <w:tc>
          <w:tcPr>
            <w:tcW w:w="1014" w:type="dxa"/>
          </w:tcPr>
          <w:p w:rsidR="00A41637" w:rsidRDefault="00A41637" w:rsidP="001666CB">
            <w:pPr>
              <w:spacing w:line="580" w:lineRule="exact"/>
              <w:rPr>
                <w:rFonts w:hint="eastAsia"/>
                <w:sz w:val="24"/>
              </w:rPr>
            </w:pPr>
          </w:p>
        </w:tc>
        <w:tc>
          <w:tcPr>
            <w:tcW w:w="1327" w:type="dxa"/>
          </w:tcPr>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p w:rsidR="00A41637" w:rsidRDefault="00A41637" w:rsidP="001666CB">
            <w:pPr>
              <w:spacing w:line="660" w:lineRule="exact"/>
              <w:rPr>
                <w:rFonts w:hint="eastAsia"/>
                <w:sz w:val="24"/>
              </w:rPr>
            </w:pPr>
          </w:p>
        </w:tc>
        <w:tc>
          <w:tcPr>
            <w:tcW w:w="2752" w:type="dxa"/>
          </w:tcPr>
          <w:p w:rsidR="00A41637" w:rsidRDefault="00A41637" w:rsidP="001666CB">
            <w:pPr>
              <w:spacing w:line="580" w:lineRule="exact"/>
              <w:rPr>
                <w:rFonts w:hint="eastAsia"/>
                <w:sz w:val="24"/>
              </w:rPr>
            </w:pPr>
          </w:p>
        </w:tc>
        <w:tc>
          <w:tcPr>
            <w:tcW w:w="2352" w:type="dxa"/>
          </w:tcPr>
          <w:p w:rsidR="00A41637" w:rsidRDefault="00A41637" w:rsidP="001666CB">
            <w:pPr>
              <w:spacing w:line="580" w:lineRule="exact"/>
              <w:rPr>
                <w:rFonts w:hint="eastAsia"/>
                <w:sz w:val="24"/>
              </w:rPr>
            </w:pPr>
          </w:p>
        </w:tc>
      </w:tr>
    </w:tbl>
    <w:p w:rsidR="00A41637" w:rsidRDefault="00A41637" w:rsidP="00A41637">
      <w:pPr>
        <w:spacing w:afterLines="20" w:after="62" w:line="580" w:lineRule="exact"/>
        <w:jc w:val="center"/>
        <w:rPr>
          <w:rFonts w:ascii="方正小标宋简体" w:eastAsia="方正小标宋简体" w:hAnsi="黑体" w:cs="黑体" w:hint="eastAsia"/>
          <w:sz w:val="36"/>
          <w:szCs w:val="36"/>
        </w:rPr>
      </w:pPr>
    </w:p>
    <w:p w:rsidR="00A41637" w:rsidRDefault="00A41637" w:rsidP="00A41637">
      <w:pPr>
        <w:spacing w:afterLines="20" w:after="62" w:line="58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lastRenderedPageBreak/>
        <w:t>申报急需特色专业的实训实验条件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115"/>
        <w:gridCol w:w="1738"/>
        <w:gridCol w:w="1979"/>
        <w:gridCol w:w="1531"/>
      </w:tblGrid>
      <w:tr w:rsidR="00A41637" w:rsidRPr="00535CE1" w:rsidTr="001666CB">
        <w:trPr>
          <w:trHeight w:val="359"/>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一、本专业现有实训（实验）设施设备</w:t>
            </w:r>
          </w:p>
        </w:tc>
      </w:tr>
      <w:tr w:rsidR="00A41637" w:rsidRPr="00535CE1" w:rsidTr="001666CB">
        <w:trPr>
          <w:trHeight w:val="359"/>
          <w:jc w:val="center"/>
        </w:trPr>
        <w:tc>
          <w:tcPr>
            <w:tcW w:w="9060" w:type="dxa"/>
            <w:gridSpan w:val="5"/>
          </w:tcPr>
          <w:p w:rsidR="00A41637" w:rsidRPr="00535CE1" w:rsidRDefault="00A41637" w:rsidP="001666CB">
            <w:pPr>
              <w:numPr>
                <w:ilvl w:val="0"/>
                <w:numId w:val="1"/>
              </w:numPr>
              <w:spacing w:line="580" w:lineRule="exact"/>
              <w:rPr>
                <w:rFonts w:ascii="宋体" w:hAnsi="宋体"/>
                <w:szCs w:val="21"/>
              </w:rPr>
            </w:pPr>
            <w:r w:rsidRPr="00535CE1">
              <w:rPr>
                <w:rFonts w:ascii="宋体" w:hAnsi="宋体"/>
                <w:szCs w:val="21"/>
              </w:rPr>
              <w:t>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left"/>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780"/>
          <w:jc w:val="center"/>
        </w:trPr>
        <w:tc>
          <w:tcPr>
            <w:tcW w:w="9060" w:type="dxa"/>
            <w:gridSpan w:val="5"/>
          </w:tcPr>
          <w:p w:rsidR="00A41637" w:rsidRPr="00535CE1" w:rsidRDefault="00A41637" w:rsidP="001666CB">
            <w:pPr>
              <w:numPr>
                <w:ilvl w:val="0"/>
                <w:numId w:val="1"/>
              </w:numPr>
              <w:spacing w:line="580" w:lineRule="exact"/>
              <w:rPr>
                <w:rFonts w:ascii="宋体" w:hAnsi="宋体"/>
                <w:szCs w:val="21"/>
              </w:rPr>
            </w:pPr>
            <w:r w:rsidRPr="00535CE1">
              <w:rPr>
                <w:rFonts w:ascii="宋体" w:hAnsi="宋体"/>
                <w:szCs w:val="21"/>
              </w:rPr>
              <w:t>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780"/>
          <w:jc w:val="center"/>
        </w:trPr>
        <w:tc>
          <w:tcPr>
            <w:tcW w:w="9060" w:type="dxa"/>
            <w:gridSpan w:val="5"/>
          </w:tcPr>
          <w:p w:rsidR="00A41637" w:rsidRPr="00535CE1" w:rsidRDefault="00A41637" w:rsidP="001666CB">
            <w:pPr>
              <w:numPr>
                <w:ilvl w:val="0"/>
                <w:numId w:val="1"/>
              </w:numPr>
              <w:spacing w:line="580" w:lineRule="exact"/>
              <w:rPr>
                <w:rFonts w:ascii="宋体" w:hAnsi="宋体"/>
                <w:szCs w:val="21"/>
              </w:rPr>
            </w:pPr>
            <w:r w:rsidRPr="00535CE1">
              <w:rPr>
                <w:rFonts w:ascii="宋体" w:hAnsi="宋体"/>
                <w:szCs w:val="21"/>
              </w:rPr>
              <w:lastRenderedPageBreak/>
              <w:t>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hint="eastAsia"/>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hint="eastAsia"/>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20"/>
          <w:jc w:val="center"/>
        </w:trPr>
        <w:tc>
          <w:tcPr>
            <w:tcW w:w="7529" w:type="dxa"/>
            <w:gridSpan w:val="4"/>
          </w:tcPr>
          <w:p w:rsidR="00A41637" w:rsidRPr="00535CE1" w:rsidRDefault="00A41637" w:rsidP="001666CB">
            <w:pPr>
              <w:spacing w:line="580" w:lineRule="exact"/>
              <w:jc w:val="center"/>
              <w:rPr>
                <w:rFonts w:ascii="宋体" w:hAnsi="宋体"/>
                <w:szCs w:val="21"/>
              </w:rPr>
            </w:pPr>
            <w:r w:rsidRPr="00535CE1">
              <w:rPr>
                <w:rFonts w:ascii="宋体" w:hAnsi="宋体"/>
                <w:szCs w:val="21"/>
              </w:rPr>
              <w:t>合计</w:t>
            </w: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二、本专业急缺的实训（实验）设施设备</w:t>
            </w:r>
          </w:p>
        </w:tc>
      </w:tr>
      <w:tr w:rsidR="00A41637" w:rsidRPr="00535CE1" w:rsidTr="001666CB">
        <w:trPr>
          <w:trHeight w:val="740"/>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（一）实训（实验）设施名称：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740"/>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（二）实训（实验）设施名称：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624"/>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7529" w:type="dxa"/>
            <w:gridSpan w:val="4"/>
          </w:tcPr>
          <w:p w:rsidR="00A41637" w:rsidRPr="00535CE1" w:rsidRDefault="00A41637" w:rsidP="001666CB">
            <w:pPr>
              <w:spacing w:line="580" w:lineRule="exact"/>
              <w:jc w:val="center"/>
              <w:rPr>
                <w:rFonts w:ascii="宋体" w:hAnsi="宋体"/>
                <w:szCs w:val="21"/>
              </w:rPr>
            </w:pPr>
            <w:r w:rsidRPr="00535CE1">
              <w:rPr>
                <w:rFonts w:ascii="宋体" w:hAnsi="宋体"/>
                <w:szCs w:val="21"/>
              </w:rPr>
              <w:t>合计</w:t>
            </w: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lastRenderedPageBreak/>
              <w:t>三、本专业三年</w:t>
            </w:r>
            <w:r w:rsidRPr="00535CE1">
              <w:rPr>
                <w:rFonts w:ascii="宋体" w:hAnsi="宋体" w:hint="eastAsia"/>
                <w:szCs w:val="21"/>
              </w:rPr>
              <w:t>内</w:t>
            </w:r>
            <w:r w:rsidRPr="00535CE1">
              <w:rPr>
                <w:rFonts w:ascii="宋体" w:hAnsi="宋体"/>
                <w:szCs w:val="21"/>
              </w:rPr>
              <w:t>计划购置的实训（实验）设施设备</w:t>
            </w:r>
          </w:p>
        </w:tc>
      </w:tr>
      <w:tr w:rsidR="00A41637" w:rsidRPr="00535CE1" w:rsidTr="001666CB">
        <w:trPr>
          <w:trHeight w:val="740"/>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（一）实训（实验）设施名称：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trHeight w:val="740"/>
          <w:jc w:val="center"/>
        </w:trPr>
        <w:tc>
          <w:tcPr>
            <w:tcW w:w="9060" w:type="dxa"/>
            <w:gridSpan w:val="5"/>
          </w:tcPr>
          <w:p w:rsidR="00A41637" w:rsidRPr="00535CE1" w:rsidRDefault="00A41637" w:rsidP="001666CB">
            <w:pPr>
              <w:spacing w:line="580" w:lineRule="exact"/>
              <w:rPr>
                <w:rFonts w:ascii="宋体" w:hAnsi="宋体"/>
                <w:szCs w:val="21"/>
              </w:rPr>
            </w:pPr>
            <w:r w:rsidRPr="00535CE1">
              <w:rPr>
                <w:rFonts w:ascii="宋体" w:hAnsi="宋体"/>
                <w:szCs w:val="21"/>
              </w:rPr>
              <w:t>（二）实训（实验）设施名称：</w:t>
            </w:r>
          </w:p>
          <w:p w:rsidR="00A41637" w:rsidRPr="00535CE1" w:rsidRDefault="00A41637" w:rsidP="001666CB">
            <w:pPr>
              <w:spacing w:line="580" w:lineRule="exact"/>
              <w:rPr>
                <w:rFonts w:ascii="宋体" w:hAnsi="宋体"/>
                <w:szCs w:val="21"/>
              </w:rPr>
            </w:pPr>
            <w:r w:rsidRPr="00535CE1">
              <w:rPr>
                <w:rFonts w:ascii="宋体" w:hAnsi="宋体"/>
                <w:szCs w:val="21"/>
              </w:rPr>
              <w:t>功能：</w:t>
            </w: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序号</w:t>
            </w:r>
          </w:p>
        </w:tc>
        <w:tc>
          <w:tcPr>
            <w:tcW w:w="3115"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设备名称</w:t>
            </w:r>
          </w:p>
        </w:tc>
        <w:tc>
          <w:tcPr>
            <w:tcW w:w="1738"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规格</w:t>
            </w:r>
          </w:p>
        </w:tc>
        <w:tc>
          <w:tcPr>
            <w:tcW w:w="1979"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配置数量（单位）</w:t>
            </w:r>
          </w:p>
        </w:tc>
        <w:tc>
          <w:tcPr>
            <w:tcW w:w="1531" w:type="dxa"/>
          </w:tcPr>
          <w:p w:rsidR="00A41637" w:rsidRPr="00535CE1" w:rsidRDefault="00A41637" w:rsidP="001666CB">
            <w:pPr>
              <w:spacing w:line="580" w:lineRule="exact"/>
              <w:jc w:val="center"/>
              <w:rPr>
                <w:rFonts w:ascii="宋体" w:hAnsi="宋体"/>
                <w:szCs w:val="21"/>
              </w:rPr>
            </w:pPr>
            <w:r w:rsidRPr="00535CE1">
              <w:rPr>
                <w:rFonts w:ascii="宋体" w:hAnsi="宋体"/>
                <w:szCs w:val="21"/>
              </w:rPr>
              <w:t>价值（万元）</w:t>
            </w: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rPr>
                <w:rFonts w:ascii="宋体" w:hAnsi="宋体"/>
                <w:szCs w:val="21"/>
              </w:rPr>
            </w:pPr>
          </w:p>
        </w:tc>
        <w:tc>
          <w:tcPr>
            <w:tcW w:w="3115" w:type="dxa"/>
          </w:tcPr>
          <w:p w:rsidR="00A41637" w:rsidRPr="00535CE1" w:rsidRDefault="00A41637" w:rsidP="001666CB">
            <w:pPr>
              <w:spacing w:line="580" w:lineRule="exact"/>
              <w:rPr>
                <w:rFonts w:ascii="宋体" w:hAnsi="宋体"/>
                <w:szCs w:val="21"/>
              </w:rPr>
            </w:pPr>
          </w:p>
        </w:tc>
        <w:tc>
          <w:tcPr>
            <w:tcW w:w="1738" w:type="dxa"/>
          </w:tcPr>
          <w:p w:rsidR="00A41637" w:rsidRPr="00535CE1" w:rsidRDefault="00A41637" w:rsidP="001666CB">
            <w:pPr>
              <w:spacing w:line="580" w:lineRule="exact"/>
              <w:rPr>
                <w:rFonts w:ascii="宋体" w:hAnsi="宋体"/>
                <w:szCs w:val="21"/>
              </w:rPr>
            </w:pPr>
          </w:p>
        </w:tc>
        <w:tc>
          <w:tcPr>
            <w:tcW w:w="1979" w:type="dxa"/>
          </w:tcPr>
          <w:p w:rsidR="00A41637" w:rsidRPr="00535CE1" w:rsidRDefault="00A41637" w:rsidP="001666CB">
            <w:pPr>
              <w:spacing w:line="580" w:lineRule="exact"/>
              <w:rPr>
                <w:rFonts w:ascii="宋体" w:hAnsi="宋体"/>
                <w:szCs w:val="21"/>
              </w:rPr>
            </w:pPr>
          </w:p>
        </w:tc>
        <w:tc>
          <w:tcPr>
            <w:tcW w:w="1531" w:type="dxa"/>
          </w:tcPr>
          <w:p w:rsidR="00A41637" w:rsidRPr="00535CE1" w:rsidRDefault="00A41637" w:rsidP="001666CB">
            <w:pPr>
              <w:spacing w:line="580" w:lineRule="exact"/>
              <w:rPr>
                <w:rFonts w:ascii="宋体" w:hAnsi="宋体"/>
                <w:szCs w:val="21"/>
              </w:rPr>
            </w:pPr>
          </w:p>
        </w:tc>
      </w:tr>
      <w:tr w:rsidR="00A41637" w:rsidRPr="00535CE1" w:rsidTr="001666CB">
        <w:trPr>
          <w:jc w:val="center"/>
        </w:trPr>
        <w:tc>
          <w:tcPr>
            <w:tcW w:w="697" w:type="dxa"/>
          </w:tcPr>
          <w:p w:rsidR="00A41637" w:rsidRPr="00535CE1" w:rsidRDefault="00A41637" w:rsidP="001666CB">
            <w:pPr>
              <w:spacing w:line="580" w:lineRule="exact"/>
              <w:jc w:val="center"/>
              <w:rPr>
                <w:rFonts w:ascii="宋体" w:hAnsi="宋体"/>
                <w:szCs w:val="21"/>
              </w:rPr>
            </w:pPr>
          </w:p>
        </w:tc>
        <w:tc>
          <w:tcPr>
            <w:tcW w:w="3115" w:type="dxa"/>
          </w:tcPr>
          <w:p w:rsidR="00A41637" w:rsidRPr="00535CE1" w:rsidRDefault="00A41637" w:rsidP="001666CB">
            <w:pPr>
              <w:spacing w:line="580" w:lineRule="exact"/>
              <w:jc w:val="center"/>
              <w:rPr>
                <w:rFonts w:ascii="宋体" w:hAnsi="宋体"/>
                <w:szCs w:val="21"/>
              </w:rPr>
            </w:pPr>
          </w:p>
        </w:tc>
        <w:tc>
          <w:tcPr>
            <w:tcW w:w="1738" w:type="dxa"/>
          </w:tcPr>
          <w:p w:rsidR="00A41637" w:rsidRPr="00535CE1" w:rsidRDefault="00A41637" w:rsidP="001666CB">
            <w:pPr>
              <w:spacing w:line="580" w:lineRule="exact"/>
              <w:jc w:val="center"/>
              <w:rPr>
                <w:rFonts w:ascii="宋体" w:hAnsi="宋体"/>
                <w:szCs w:val="21"/>
              </w:rPr>
            </w:pPr>
          </w:p>
        </w:tc>
        <w:tc>
          <w:tcPr>
            <w:tcW w:w="1979" w:type="dxa"/>
          </w:tcPr>
          <w:p w:rsidR="00A41637" w:rsidRPr="00535CE1" w:rsidRDefault="00A41637" w:rsidP="001666CB">
            <w:pPr>
              <w:spacing w:line="580" w:lineRule="exact"/>
              <w:jc w:val="center"/>
              <w:rPr>
                <w:rFonts w:ascii="宋体" w:hAnsi="宋体"/>
                <w:szCs w:val="21"/>
              </w:rPr>
            </w:pPr>
          </w:p>
        </w:tc>
        <w:tc>
          <w:tcPr>
            <w:tcW w:w="1531" w:type="dxa"/>
          </w:tcPr>
          <w:p w:rsidR="00A41637" w:rsidRPr="00535CE1" w:rsidRDefault="00A41637" w:rsidP="001666CB">
            <w:pPr>
              <w:spacing w:line="580" w:lineRule="exact"/>
              <w:jc w:val="center"/>
              <w:rPr>
                <w:rFonts w:ascii="宋体" w:hAnsi="宋体"/>
                <w:szCs w:val="21"/>
              </w:rPr>
            </w:pPr>
          </w:p>
        </w:tc>
      </w:tr>
      <w:tr w:rsidR="00A41637" w:rsidRPr="00535CE1" w:rsidTr="001666CB">
        <w:trPr>
          <w:jc w:val="center"/>
        </w:trPr>
        <w:tc>
          <w:tcPr>
            <w:tcW w:w="7529" w:type="dxa"/>
            <w:gridSpan w:val="4"/>
          </w:tcPr>
          <w:p w:rsidR="00A41637" w:rsidRPr="00535CE1" w:rsidRDefault="00A41637" w:rsidP="001666CB">
            <w:pPr>
              <w:spacing w:line="580" w:lineRule="exact"/>
              <w:rPr>
                <w:rFonts w:ascii="宋体" w:hAnsi="宋体"/>
                <w:szCs w:val="21"/>
              </w:rPr>
            </w:pPr>
            <w:r w:rsidRPr="00535CE1">
              <w:rPr>
                <w:rFonts w:ascii="宋体" w:hAnsi="宋体"/>
                <w:szCs w:val="21"/>
              </w:rPr>
              <w:t>合计</w:t>
            </w:r>
          </w:p>
        </w:tc>
        <w:tc>
          <w:tcPr>
            <w:tcW w:w="1531" w:type="dxa"/>
          </w:tcPr>
          <w:p w:rsidR="00A41637" w:rsidRPr="00535CE1" w:rsidRDefault="00A41637" w:rsidP="001666CB">
            <w:pPr>
              <w:spacing w:line="580" w:lineRule="exact"/>
              <w:rPr>
                <w:rFonts w:ascii="宋体" w:hAnsi="宋体"/>
                <w:szCs w:val="21"/>
              </w:rPr>
            </w:pPr>
          </w:p>
        </w:tc>
      </w:tr>
    </w:tbl>
    <w:p w:rsidR="00A41637" w:rsidRDefault="00A41637" w:rsidP="00A41637">
      <w:pPr>
        <w:spacing w:line="580" w:lineRule="exact"/>
        <w:rPr>
          <w:rFonts w:ascii="宋体" w:hAnsi="宋体" w:hint="eastAsia"/>
          <w:szCs w:val="21"/>
        </w:rPr>
      </w:pPr>
      <w:r w:rsidRPr="00535CE1">
        <w:rPr>
          <w:rFonts w:ascii="宋体" w:hAnsi="宋体"/>
          <w:szCs w:val="21"/>
        </w:rPr>
        <w:t>注：此表可根据实际调整项数及行数。</w:t>
      </w:r>
    </w:p>
    <w:p w:rsidR="00A41637" w:rsidRDefault="00A41637" w:rsidP="00A41637">
      <w:pPr>
        <w:spacing w:line="580" w:lineRule="exact"/>
        <w:rPr>
          <w:rFonts w:ascii="宋体" w:hAnsi="宋体" w:hint="eastAsia"/>
          <w:szCs w:val="21"/>
        </w:rPr>
      </w:pPr>
    </w:p>
    <w:p w:rsidR="00A41637" w:rsidRDefault="00A41637" w:rsidP="00A41637">
      <w:pPr>
        <w:spacing w:line="580" w:lineRule="exact"/>
        <w:rPr>
          <w:rFonts w:ascii="宋体" w:hAnsi="宋体" w:hint="eastAsia"/>
          <w:szCs w:val="21"/>
        </w:rPr>
      </w:pPr>
    </w:p>
    <w:p w:rsidR="00A41637" w:rsidRPr="00535CE1" w:rsidRDefault="00A41637" w:rsidP="00A41637">
      <w:pPr>
        <w:spacing w:line="580" w:lineRule="exact"/>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7928"/>
      </w:tblGrid>
      <w:tr w:rsidR="00A41637" w:rsidRPr="00535CE1" w:rsidTr="001666CB">
        <w:trPr>
          <w:trHeight w:val="2014"/>
          <w:jc w:val="center"/>
        </w:trPr>
        <w:tc>
          <w:tcPr>
            <w:tcW w:w="1132" w:type="dxa"/>
            <w:vAlign w:val="center"/>
          </w:tcPr>
          <w:p w:rsidR="00A41637" w:rsidRDefault="00A41637" w:rsidP="001666CB">
            <w:pPr>
              <w:spacing w:line="580" w:lineRule="exact"/>
              <w:jc w:val="center"/>
              <w:rPr>
                <w:rFonts w:ascii="宋体" w:hAnsi="宋体" w:hint="eastAsia"/>
                <w:szCs w:val="21"/>
              </w:rPr>
            </w:pPr>
            <w:r w:rsidRPr="00535CE1">
              <w:rPr>
                <w:rFonts w:ascii="宋体" w:hAnsi="宋体" w:hint="eastAsia"/>
                <w:szCs w:val="21"/>
              </w:rPr>
              <w:lastRenderedPageBreak/>
              <w:t>申报</w:t>
            </w:r>
          </w:p>
          <w:p w:rsidR="00A41637" w:rsidRDefault="00A41637" w:rsidP="001666CB">
            <w:pPr>
              <w:spacing w:line="580" w:lineRule="exact"/>
              <w:jc w:val="center"/>
              <w:rPr>
                <w:rFonts w:ascii="宋体" w:hAnsi="宋体" w:hint="eastAsia"/>
                <w:szCs w:val="21"/>
              </w:rPr>
            </w:pPr>
            <w:r w:rsidRPr="00535CE1">
              <w:rPr>
                <w:rFonts w:ascii="宋体" w:hAnsi="宋体" w:hint="eastAsia"/>
                <w:szCs w:val="21"/>
              </w:rPr>
              <w:t>单位</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意见</w:t>
            </w:r>
          </w:p>
        </w:tc>
        <w:tc>
          <w:tcPr>
            <w:tcW w:w="7928" w:type="dxa"/>
          </w:tcPr>
          <w:p w:rsidR="00A41637" w:rsidRPr="00535CE1" w:rsidRDefault="00A41637" w:rsidP="001666CB">
            <w:pPr>
              <w:spacing w:line="580" w:lineRule="exact"/>
              <w:rPr>
                <w:rFonts w:ascii="宋体" w:hAnsi="宋体"/>
                <w:szCs w:val="21"/>
              </w:rPr>
            </w:pPr>
          </w:p>
          <w:p w:rsidR="00A41637" w:rsidRPr="00535CE1" w:rsidRDefault="00A41637" w:rsidP="001666CB">
            <w:pPr>
              <w:spacing w:line="580" w:lineRule="exact"/>
              <w:rPr>
                <w:rFonts w:ascii="宋体" w:hAnsi="宋体" w:hint="eastAsia"/>
                <w:szCs w:val="21"/>
              </w:rPr>
            </w:pPr>
            <w:r w:rsidRPr="00535CE1">
              <w:rPr>
                <w:rFonts w:ascii="宋体" w:hAnsi="宋体" w:hint="eastAsia"/>
                <w:szCs w:val="21"/>
              </w:rPr>
              <w:t xml:space="preserve">                            </w:t>
            </w: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ind w:firstLineChars="1550" w:firstLine="3255"/>
              <w:rPr>
                <w:rFonts w:ascii="宋体" w:hAnsi="宋体"/>
                <w:szCs w:val="21"/>
              </w:rPr>
            </w:pPr>
            <w:r w:rsidRPr="00535CE1">
              <w:rPr>
                <w:rFonts w:ascii="宋体" w:hAnsi="宋体"/>
                <w:szCs w:val="21"/>
              </w:rPr>
              <w:t>（单位盖章）    年  月  日</w:t>
            </w:r>
          </w:p>
        </w:tc>
      </w:tr>
      <w:tr w:rsidR="00A41637" w:rsidRPr="00535CE1" w:rsidTr="001666CB">
        <w:trPr>
          <w:trHeight w:val="2477"/>
          <w:jc w:val="center"/>
        </w:trPr>
        <w:tc>
          <w:tcPr>
            <w:tcW w:w="1132" w:type="dxa"/>
            <w:vAlign w:val="center"/>
          </w:tcPr>
          <w:p w:rsidR="00A41637" w:rsidRDefault="00A41637" w:rsidP="001666CB">
            <w:pPr>
              <w:spacing w:line="580" w:lineRule="exact"/>
              <w:jc w:val="center"/>
              <w:rPr>
                <w:rFonts w:ascii="宋体" w:hAnsi="宋体" w:hint="eastAsia"/>
                <w:szCs w:val="21"/>
              </w:rPr>
            </w:pPr>
            <w:r w:rsidRPr="00535CE1">
              <w:rPr>
                <w:rFonts w:ascii="宋体" w:hAnsi="宋体" w:hint="eastAsia"/>
                <w:szCs w:val="21"/>
              </w:rPr>
              <w:t>上级</w:t>
            </w:r>
          </w:p>
          <w:p w:rsidR="00A41637" w:rsidRDefault="00A41637" w:rsidP="001666CB">
            <w:pPr>
              <w:spacing w:line="580" w:lineRule="exact"/>
              <w:jc w:val="center"/>
              <w:rPr>
                <w:rFonts w:ascii="宋体" w:hAnsi="宋体" w:hint="eastAsia"/>
                <w:szCs w:val="21"/>
              </w:rPr>
            </w:pPr>
            <w:r w:rsidRPr="00535CE1">
              <w:rPr>
                <w:rFonts w:ascii="宋体" w:hAnsi="宋体" w:hint="eastAsia"/>
                <w:szCs w:val="21"/>
              </w:rPr>
              <w:t>主管</w:t>
            </w:r>
          </w:p>
          <w:p w:rsidR="00A41637" w:rsidRDefault="00A41637" w:rsidP="001666CB">
            <w:pPr>
              <w:spacing w:line="580" w:lineRule="exact"/>
              <w:jc w:val="center"/>
              <w:rPr>
                <w:rFonts w:ascii="宋体" w:hAnsi="宋体" w:hint="eastAsia"/>
                <w:szCs w:val="21"/>
              </w:rPr>
            </w:pPr>
            <w:r w:rsidRPr="00535CE1">
              <w:rPr>
                <w:rFonts w:ascii="宋体" w:hAnsi="宋体" w:hint="eastAsia"/>
                <w:szCs w:val="21"/>
              </w:rPr>
              <w:t>部门</w:t>
            </w:r>
          </w:p>
          <w:p w:rsidR="00A41637" w:rsidRPr="00535CE1" w:rsidRDefault="00A41637" w:rsidP="001666CB">
            <w:pPr>
              <w:spacing w:line="580" w:lineRule="exact"/>
              <w:jc w:val="center"/>
              <w:rPr>
                <w:rFonts w:ascii="宋体" w:hAnsi="宋体"/>
                <w:szCs w:val="21"/>
              </w:rPr>
            </w:pPr>
            <w:r w:rsidRPr="00535CE1">
              <w:rPr>
                <w:rFonts w:ascii="宋体" w:hAnsi="宋体" w:hint="eastAsia"/>
                <w:szCs w:val="21"/>
              </w:rPr>
              <w:t>意见</w:t>
            </w:r>
          </w:p>
        </w:tc>
        <w:tc>
          <w:tcPr>
            <w:tcW w:w="7928" w:type="dxa"/>
          </w:tcPr>
          <w:p w:rsidR="00A41637" w:rsidRPr="00535CE1" w:rsidRDefault="00A41637" w:rsidP="001666CB">
            <w:pPr>
              <w:spacing w:line="580" w:lineRule="exact"/>
              <w:ind w:firstLineChars="1550" w:firstLine="3255"/>
              <w:rPr>
                <w:rFonts w:ascii="宋体" w:hAnsi="宋体" w:hint="eastAsia"/>
                <w:szCs w:val="21"/>
              </w:rPr>
            </w:pPr>
            <w:r w:rsidRPr="00535CE1">
              <w:rPr>
                <w:rFonts w:ascii="宋体" w:hAnsi="宋体" w:hint="eastAsia"/>
                <w:szCs w:val="21"/>
              </w:rPr>
              <w:t xml:space="preserve">  </w:t>
            </w:r>
          </w:p>
          <w:p w:rsidR="00A41637" w:rsidRPr="00535CE1" w:rsidRDefault="00A41637" w:rsidP="001666CB">
            <w:pPr>
              <w:spacing w:line="580" w:lineRule="exact"/>
              <w:ind w:firstLineChars="1550" w:firstLine="3255"/>
              <w:rPr>
                <w:rFonts w:ascii="宋体" w:hAnsi="宋体" w:hint="eastAsia"/>
                <w:szCs w:val="21"/>
              </w:rPr>
            </w:pPr>
          </w:p>
          <w:p w:rsidR="00A41637" w:rsidRPr="00535CE1" w:rsidRDefault="00A41637" w:rsidP="001666CB">
            <w:pPr>
              <w:spacing w:line="580" w:lineRule="exact"/>
              <w:ind w:firstLineChars="1550" w:firstLine="3255"/>
              <w:rPr>
                <w:rFonts w:ascii="宋体" w:hAnsi="宋体" w:hint="eastAsia"/>
                <w:szCs w:val="21"/>
              </w:rPr>
            </w:pPr>
          </w:p>
          <w:p w:rsidR="00A41637" w:rsidRPr="00535CE1" w:rsidRDefault="00A41637" w:rsidP="001666CB">
            <w:pPr>
              <w:spacing w:line="580" w:lineRule="exact"/>
              <w:ind w:firstLineChars="1550" w:firstLine="3255"/>
              <w:rPr>
                <w:rFonts w:ascii="宋体" w:hAnsi="宋体" w:hint="eastAsia"/>
                <w:szCs w:val="21"/>
              </w:rPr>
            </w:pPr>
            <w:r w:rsidRPr="00535CE1">
              <w:rPr>
                <w:rFonts w:ascii="宋体" w:hAnsi="宋体"/>
                <w:szCs w:val="21"/>
              </w:rPr>
              <w:t>（单位盖章）    年  月  日</w:t>
            </w:r>
          </w:p>
        </w:tc>
      </w:tr>
      <w:tr w:rsidR="00A41637" w:rsidRPr="00535CE1" w:rsidTr="001666CB">
        <w:trPr>
          <w:trHeight w:val="5191"/>
          <w:jc w:val="center"/>
        </w:trPr>
        <w:tc>
          <w:tcPr>
            <w:tcW w:w="1132" w:type="dxa"/>
            <w:vAlign w:val="center"/>
          </w:tcPr>
          <w:p w:rsidR="00A41637" w:rsidRDefault="00A41637" w:rsidP="001666CB">
            <w:pPr>
              <w:spacing w:line="580" w:lineRule="exact"/>
              <w:jc w:val="center"/>
              <w:rPr>
                <w:rFonts w:ascii="宋体" w:hAnsi="宋体" w:hint="eastAsia"/>
                <w:szCs w:val="21"/>
              </w:rPr>
            </w:pPr>
            <w:r w:rsidRPr="00535CE1">
              <w:rPr>
                <w:rFonts w:ascii="宋体" w:hAnsi="宋体" w:hint="eastAsia"/>
                <w:szCs w:val="21"/>
              </w:rPr>
              <w:t>评审</w:t>
            </w:r>
          </w:p>
          <w:p w:rsidR="00A41637" w:rsidRDefault="00A41637" w:rsidP="001666CB">
            <w:pPr>
              <w:spacing w:line="580" w:lineRule="exact"/>
              <w:jc w:val="center"/>
              <w:rPr>
                <w:rFonts w:ascii="宋体" w:hAnsi="宋体" w:hint="eastAsia"/>
                <w:szCs w:val="21"/>
              </w:rPr>
            </w:pPr>
            <w:r w:rsidRPr="00535CE1">
              <w:rPr>
                <w:rFonts w:ascii="宋体" w:hAnsi="宋体" w:hint="eastAsia"/>
                <w:szCs w:val="21"/>
              </w:rPr>
              <w:t>专家</w:t>
            </w:r>
          </w:p>
          <w:p w:rsidR="00A41637" w:rsidRDefault="00A41637" w:rsidP="001666CB">
            <w:pPr>
              <w:spacing w:line="580" w:lineRule="exact"/>
              <w:jc w:val="center"/>
              <w:rPr>
                <w:rFonts w:ascii="宋体" w:hAnsi="宋体" w:hint="eastAsia"/>
                <w:szCs w:val="21"/>
              </w:rPr>
            </w:pPr>
            <w:r w:rsidRPr="00535CE1">
              <w:rPr>
                <w:rFonts w:ascii="宋体" w:hAnsi="宋体" w:hint="eastAsia"/>
                <w:szCs w:val="21"/>
              </w:rPr>
              <w:t>委员会</w:t>
            </w:r>
          </w:p>
          <w:p w:rsidR="00A41637" w:rsidRPr="00535CE1" w:rsidRDefault="00A41637" w:rsidP="001666CB">
            <w:pPr>
              <w:spacing w:line="580" w:lineRule="exact"/>
              <w:jc w:val="center"/>
              <w:rPr>
                <w:rFonts w:ascii="宋体" w:hAnsi="宋体"/>
                <w:szCs w:val="21"/>
              </w:rPr>
            </w:pPr>
            <w:r w:rsidRPr="00535CE1">
              <w:rPr>
                <w:rFonts w:ascii="宋体" w:hAnsi="宋体" w:hint="eastAsia"/>
                <w:szCs w:val="21"/>
              </w:rPr>
              <w:t>意见</w:t>
            </w:r>
          </w:p>
        </w:tc>
        <w:tc>
          <w:tcPr>
            <w:tcW w:w="7928" w:type="dxa"/>
          </w:tcPr>
          <w:p w:rsidR="00A41637" w:rsidRPr="00535CE1" w:rsidRDefault="00A41637" w:rsidP="001666CB">
            <w:pPr>
              <w:spacing w:line="580" w:lineRule="exact"/>
              <w:rPr>
                <w:rFonts w:ascii="宋体" w:hAnsi="宋体"/>
                <w:szCs w:val="21"/>
              </w:rPr>
            </w:pP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rPr>
                <w:rFonts w:ascii="宋体" w:hAnsi="宋体"/>
                <w:szCs w:val="21"/>
              </w:rPr>
            </w:pPr>
            <w:r w:rsidRPr="00535CE1">
              <w:rPr>
                <w:rFonts w:ascii="宋体" w:hAnsi="宋体"/>
                <w:szCs w:val="21"/>
              </w:rPr>
              <w:t>评审签名：</w:t>
            </w:r>
          </w:p>
          <w:p w:rsidR="00A41637" w:rsidRPr="00535CE1" w:rsidRDefault="00A41637" w:rsidP="001666CB">
            <w:pPr>
              <w:spacing w:line="580" w:lineRule="exact"/>
              <w:jc w:val="right"/>
              <w:rPr>
                <w:rFonts w:ascii="宋体" w:hAnsi="宋体" w:hint="eastAsia"/>
                <w:szCs w:val="21"/>
              </w:rPr>
            </w:pPr>
            <w:r w:rsidRPr="00535CE1">
              <w:rPr>
                <w:rFonts w:ascii="宋体" w:hAnsi="宋体"/>
                <w:szCs w:val="21"/>
              </w:rPr>
              <w:t xml:space="preserve">   </w:t>
            </w:r>
          </w:p>
          <w:p w:rsidR="00A41637" w:rsidRPr="00535CE1" w:rsidRDefault="00A41637" w:rsidP="001666CB">
            <w:pPr>
              <w:spacing w:line="580" w:lineRule="exact"/>
              <w:jc w:val="right"/>
              <w:rPr>
                <w:rFonts w:ascii="宋体" w:hAnsi="宋体" w:hint="eastAsia"/>
                <w:szCs w:val="21"/>
              </w:rPr>
            </w:pPr>
          </w:p>
          <w:p w:rsidR="00A41637" w:rsidRPr="00535CE1" w:rsidRDefault="00A41637" w:rsidP="001666CB">
            <w:pPr>
              <w:spacing w:line="580" w:lineRule="exact"/>
              <w:ind w:right="480" w:firstLineChars="2350" w:firstLine="4935"/>
              <w:rPr>
                <w:rFonts w:ascii="宋体" w:hAnsi="宋体"/>
                <w:szCs w:val="21"/>
              </w:rPr>
            </w:pPr>
            <w:r w:rsidRPr="00535CE1">
              <w:rPr>
                <w:rFonts w:ascii="宋体" w:hAnsi="宋体"/>
                <w:szCs w:val="21"/>
              </w:rPr>
              <w:t>年  月  日</w:t>
            </w:r>
          </w:p>
        </w:tc>
      </w:tr>
      <w:tr w:rsidR="00A41637" w:rsidRPr="00535CE1" w:rsidTr="001666CB">
        <w:trPr>
          <w:trHeight w:val="2248"/>
          <w:jc w:val="center"/>
        </w:trPr>
        <w:tc>
          <w:tcPr>
            <w:tcW w:w="1132" w:type="dxa"/>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自治区人力资源社会保障厅</w:t>
            </w:r>
            <w:r w:rsidRPr="00535CE1">
              <w:rPr>
                <w:rFonts w:ascii="宋体" w:hAnsi="宋体"/>
                <w:szCs w:val="21"/>
              </w:rPr>
              <w:t>审</w:t>
            </w:r>
            <w:r w:rsidRPr="00535CE1">
              <w:rPr>
                <w:rFonts w:ascii="宋体" w:hAnsi="宋体" w:hint="eastAsia"/>
                <w:szCs w:val="21"/>
              </w:rPr>
              <w:t>查</w:t>
            </w:r>
            <w:r w:rsidRPr="00535CE1">
              <w:rPr>
                <w:rFonts w:ascii="宋体" w:hAnsi="宋体"/>
                <w:szCs w:val="21"/>
              </w:rPr>
              <w:t>意见</w:t>
            </w:r>
          </w:p>
        </w:tc>
        <w:tc>
          <w:tcPr>
            <w:tcW w:w="7928" w:type="dxa"/>
          </w:tcPr>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rPr>
                <w:rFonts w:ascii="宋体" w:hAnsi="宋体" w:hint="eastAsia"/>
                <w:szCs w:val="21"/>
              </w:rPr>
            </w:pPr>
          </w:p>
          <w:p w:rsidR="00A41637" w:rsidRPr="00535CE1" w:rsidRDefault="00A41637" w:rsidP="001666CB">
            <w:pPr>
              <w:spacing w:line="580" w:lineRule="exact"/>
              <w:ind w:firstLineChars="1600" w:firstLine="3360"/>
              <w:rPr>
                <w:rFonts w:ascii="宋体" w:hAnsi="宋体"/>
                <w:szCs w:val="21"/>
              </w:rPr>
            </w:pPr>
            <w:r w:rsidRPr="00535CE1">
              <w:rPr>
                <w:rFonts w:ascii="宋体" w:hAnsi="宋体"/>
                <w:szCs w:val="21"/>
              </w:rPr>
              <w:t>（单位盖章）    年  月  日</w:t>
            </w:r>
          </w:p>
        </w:tc>
      </w:tr>
    </w:tbl>
    <w:p w:rsidR="00A41637" w:rsidRDefault="00A41637" w:rsidP="00A41637">
      <w:pPr>
        <w:spacing w:line="580" w:lineRule="exact"/>
        <w:rPr>
          <w:rFonts w:ascii="仿宋_GB2312" w:eastAsia="仿宋_GB2312" w:hint="eastAsia"/>
          <w:sz w:val="32"/>
          <w:szCs w:val="32"/>
        </w:rPr>
        <w:sectPr w:rsidR="00A41637">
          <w:footerReference w:type="even" r:id="rId7"/>
          <w:footerReference w:type="default" r:id="rId8"/>
          <w:pgSz w:w="11906" w:h="16838"/>
          <w:pgMar w:top="2098" w:right="1474" w:bottom="1588" w:left="1588" w:header="851" w:footer="992" w:gutter="0"/>
          <w:cols w:space="720"/>
          <w:docGrid w:type="lines" w:linePitch="312"/>
        </w:sectPr>
      </w:pPr>
    </w:p>
    <w:p w:rsidR="00A41637" w:rsidRPr="00535CE1" w:rsidRDefault="00A41637" w:rsidP="00A41637">
      <w:pPr>
        <w:spacing w:line="580" w:lineRule="exact"/>
        <w:rPr>
          <w:rFonts w:ascii="黑体" w:eastAsia="黑体" w:hAnsi="黑体" w:hint="eastAsia"/>
          <w:sz w:val="32"/>
          <w:szCs w:val="32"/>
        </w:rPr>
      </w:pPr>
      <w:r w:rsidRPr="00535CE1">
        <w:rPr>
          <w:rFonts w:ascii="黑体" w:eastAsia="黑体" w:hAnsi="黑体" w:hint="eastAsia"/>
          <w:sz w:val="32"/>
          <w:szCs w:val="32"/>
        </w:rPr>
        <w:lastRenderedPageBreak/>
        <w:t>附件2</w:t>
      </w:r>
    </w:p>
    <w:p w:rsidR="00A41637" w:rsidRDefault="00A41637" w:rsidP="00A41637">
      <w:pPr>
        <w:spacing w:line="580" w:lineRule="exact"/>
        <w:jc w:val="center"/>
        <w:rPr>
          <w:rFonts w:ascii="方正小标宋简体" w:eastAsia="方正小标宋简体" w:hAnsi="新宋体" w:hint="eastAsia"/>
          <w:color w:val="000000"/>
          <w:sz w:val="44"/>
          <w:szCs w:val="44"/>
        </w:rPr>
      </w:pPr>
      <w:r>
        <w:rPr>
          <w:rFonts w:ascii="方正小标宋简体" w:eastAsia="方正小标宋简体" w:hAnsi="新宋体" w:hint="eastAsia"/>
          <w:color w:val="000000"/>
          <w:sz w:val="44"/>
          <w:szCs w:val="44"/>
        </w:rPr>
        <w:t>宁夏回族自治区技工院校急需特色专业</w:t>
      </w:r>
    </w:p>
    <w:p w:rsidR="00A41637" w:rsidRDefault="00A41637" w:rsidP="00A41637">
      <w:pPr>
        <w:spacing w:line="580" w:lineRule="exact"/>
        <w:jc w:val="center"/>
        <w:rPr>
          <w:rFonts w:ascii="方正小标宋简体" w:eastAsia="方正小标宋简体" w:hAnsi="新宋体" w:hint="eastAsia"/>
          <w:color w:val="000000"/>
          <w:sz w:val="44"/>
          <w:szCs w:val="44"/>
        </w:rPr>
      </w:pPr>
      <w:r>
        <w:rPr>
          <w:rFonts w:ascii="方正小标宋简体" w:eastAsia="方正小标宋简体" w:hAnsi="新宋体" w:hint="eastAsia"/>
          <w:color w:val="000000"/>
          <w:sz w:val="44"/>
          <w:szCs w:val="44"/>
        </w:rPr>
        <w:t>标准评分表（一）</w:t>
      </w:r>
    </w:p>
    <w:tbl>
      <w:tblPr>
        <w:tblW w:w="96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6300"/>
      </w:tblGrid>
      <w:tr w:rsidR="00A41637" w:rsidRPr="00535CE1" w:rsidTr="001666CB">
        <w:trPr>
          <w:tblHeader/>
        </w:trPr>
        <w:tc>
          <w:tcPr>
            <w:tcW w:w="1548" w:type="dxa"/>
            <w:vAlign w:val="center"/>
          </w:tcPr>
          <w:p w:rsidR="00A41637" w:rsidRPr="00535CE1" w:rsidRDefault="00A41637" w:rsidP="001666CB">
            <w:pPr>
              <w:spacing w:line="580" w:lineRule="exact"/>
              <w:jc w:val="center"/>
              <w:rPr>
                <w:rFonts w:ascii="宋体" w:hAnsi="宋体" w:hint="eastAsia"/>
                <w:b/>
                <w:bCs/>
                <w:color w:val="000000"/>
                <w:szCs w:val="21"/>
              </w:rPr>
            </w:pPr>
            <w:r w:rsidRPr="00535CE1">
              <w:rPr>
                <w:rFonts w:ascii="宋体" w:hAnsi="宋体" w:hint="eastAsia"/>
                <w:b/>
                <w:bCs/>
                <w:color w:val="000000"/>
                <w:szCs w:val="21"/>
              </w:rPr>
              <w:t>一级指标</w:t>
            </w:r>
          </w:p>
        </w:tc>
        <w:tc>
          <w:tcPr>
            <w:tcW w:w="1800" w:type="dxa"/>
            <w:vAlign w:val="center"/>
          </w:tcPr>
          <w:p w:rsidR="00A41637" w:rsidRPr="00535CE1" w:rsidRDefault="00A41637" w:rsidP="001666CB">
            <w:pPr>
              <w:spacing w:line="580" w:lineRule="exact"/>
              <w:jc w:val="center"/>
              <w:rPr>
                <w:rFonts w:ascii="宋体" w:hAnsi="宋体" w:hint="eastAsia"/>
                <w:b/>
                <w:bCs/>
                <w:color w:val="000000"/>
                <w:szCs w:val="21"/>
              </w:rPr>
            </w:pPr>
            <w:r w:rsidRPr="00535CE1">
              <w:rPr>
                <w:rFonts w:ascii="宋体" w:hAnsi="宋体" w:hint="eastAsia"/>
                <w:b/>
                <w:bCs/>
                <w:color w:val="000000"/>
                <w:szCs w:val="21"/>
              </w:rPr>
              <w:t>二级指标</w:t>
            </w:r>
          </w:p>
        </w:tc>
        <w:tc>
          <w:tcPr>
            <w:tcW w:w="6300" w:type="dxa"/>
            <w:vAlign w:val="center"/>
          </w:tcPr>
          <w:p w:rsidR="00A41637" w:rsidRPr="00535CE1" w:rsidRDefault="00A41637" w:rsidP="001666CB">
            <w:pPr>
              <w:spacing w:line="580" w:lineRule="exact"/>
              <w:jc w:val="center"/>
              <w:rPr>
                <w:rFonts w:ascii="宋体" w:hAnsi="宋体" w:hint="eastAsia"/>
                <w:b/>
                <w:bCs/>
                <w:color w:val="000000"/>
                <w:szCs w:val="21"/>
              </w:rPr>
            </w:pPr>
            <w:r w:rsidRPr="00535CE1">
              <w:rPr>
                <w:rFonts w:ascii="宋体" w:hAnsi="宋体" w:hint="eastAsia"/>
                <w:b/>
                <w:bCs/>
                <w:color w:val="000000"/>
                <w:szCs w:val="21"/>
              </w:rPr>
              <w:t>评分标准</w:t>
            </w:r>
          </w:p>
        </w:tc>
      </w:tr>
      <w:tr w:rsidR="00A41637" w:rsidRPr="00535CE1" w:rsidTr="001666CB">
        <w:trPr>
          <w:trHeight w:val="1475"/>
        </w:trPr>
        <w:tc>
          <w:tcPr>
            <w:tcW w:w="1548" w:type="dxa"/>
            <w:vMerge w:val="restart"/>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A</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专业设置</w:t>
            </w:r>
          </w:p>
          <w:p w:rsidR="00A41637" w:rsidRPr="00535CE1" w:rsidRDefault="00A41637" w:rsidP="001666CB">
            <w:pPr>
              <w:spacing w:line="400" w:lineRule="exact"/>
              <w:jc w:val="center"/>
              <w:rPr>
                <w:rFonts w:ascii="宋体" w:hAnsi="宋体" w:hint="eastAsia"/>
                <w:color w:val="000000"/>
                <w:spacing w:val="-26"/>
                <w:szCs w:val="21"/>
              </w:rPr>
            </w:pPr>
            <w:r w:rsidRPr="00535CE1">
              <w:rPr>
                <w:rFonts w:ascii="宋体" w:hAnsi="宋体" w:hint="eastAsia"/>
                <w:b/>
                <w:color w:val="000000"/>
                <w:spacing w:val="-26"/>
                <w:szCs w:val="21"/>
              </w:rPr>
              <w:t>(10分）</w:t>
            </w: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A—1</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专业设置</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调研论证</w:t>
            </w:r>
          </w:p>
        </w:tc>
        <w:tc>
          <w:tcPr>
            <w:tcW w:w="6300" w:type="dxa"/>
            <w:vAlign w:val="center"/>
          </w:tcPr>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1.本专业设置和建设经过充分的社会调查与论证，适合区域产业发展需要，与本地区产业发展联系紧密。（2分）</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2.根据需要适时开展市场调研和相关论证活动，形成科学的调研报告，调研成果在专业建设中充分体现。（2分）</w:t>
            </w:r>
          </w:p>
        </w:tc>
      </w:tr>
      <w:tr w:rsidR="00A41637" w:rsidRPr="00535CE1" w:rsidTr="001666CB">
        <w:trPr>
          <w:trHeight w:val="2264"/>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A—2</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专业建设规划</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与实施</w:t>
            </w:r>
          </w:p>
        </w:tc>
        <w:tc>
          <w:tcPr>
            <w:tcW w:w="6300" w:type="dxa"/>
            <w:vAlign w:val="center"/>
          </w:tcPr>
          <w:p w:rsidR="00A41637" w:rsidRPr="00535CE1" w:rsidRDefault="00A41637" w:rsidP="001666CB">
            <w:pPr>
              <w:spacing w:line="460" w:lineRule="exact"/>
              <w:rPr>
                <w:rFonts w:ascii="宋体" w:hAnsi="宋体" w:hint="eastAsia"/>
                <w:color w:val="000000"/>
                <w:spacing w:val="-8"/>
                <w:szCs w:val="21"/>
              </w:rPr>
            </w:pPr>
            <w:r w:rsidRPr="00535CE1">
              <w:rPr>
                <w:rFonts w:ascii="宋体" w:hAnsi="宋体" w:hint="eastAsia"/>
                <w:color w:val="000000"/>
                <w:spacing w:val="-8"/>
                <w:szCs w:val="21"/>
              </w:rPr>
              <w:t>1.建立了由相关行业、企业专业人员参加的专业建设工作团队，与行业、企业专业人员共同制定专业建设规划与实施方案，并能根据市场变化适时调整。（2分）</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2.专业建设规划符合行业产业发展趋势，目标明确，结合实际，定位准确，措施有效。（2分）</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3.分步实施计划切实可行，进展良好，有详实的阶段性工作总结。（2分）</w:t>
            </w:r>
          </w:p>
        </w:tc>
      </w:tr>
      <w:tr w:rsidR="00A41637" w:rsidRPr="00535CE1" w:rsidTr="001666CB">
        <w:trPr>
          <w:trHeight w:val="1609"/>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tc>
        <w:tc>
          <w:tcPr>
            <w:tcW w:w="6300" w:type="dxa"/>
            <w:vAlign w:val="center"/>
          </w:tcPr>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 xml:space="preserve">1.专业调研报告及过程性资料，专家论证报告； </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2.专业建设工作团队职责及名单；</w:t>
            </w:r>
          </w:p>
          <w:p w:rsidR="00A41637" w:rsidRPr="00535CE1" w:rsidRDefault="00A41637" w:rsidP="001666CB">
            <w:pPr>
              <w:spacing w:line="460" w:lineRule="exact"/>
              <w:ind w:left="210" w:hangingChars="100" w:hanging="210"/>
              <w:rPr>
                <w:rFonts w:ascii="宋体" w:hAnsi="宋体" w:hint="eastAsia"/>
                <w:color w:val="000000"/>
                <w:spacing w:val="-10"/>
                <w:szCs w:val="21"/>
              </w:rPr>
            </w:pPr>
            <w:r w:rsidRPr="00535CE1">
              <w:rPr>
                <w:rFonts w:ascii="宋体" w:hAnsi="宋体" w:hint="eastAsia"/>
                <w:color w:val="000000"/>
                <w:szCs w:val="21"/>
              </w:rPr>
              <w:t>3.</w:t>
            </w:r>
            <w:r w:rsidRPr="00535CE1">
              <w:rPr>
                <w:rFonts w:ascii="宋体" w:hAnsi="宋体" w:hint="eastAsia"/>
                <w:color w:val="000000"/>
                <w:spacing w:val="-10"/>
                <w:szCs w:val="21"/>
              </w:rPr>
              <w:t>专业建设规划与实施方案，专业建设的过程资料及计划落实情</w:t>
            </w:r>
          </w:p>
          <w:p w:rsidR="00A41637" w:rsidRPr="00535CE1" w:rsidRDefault="00A41637" w:rsidP="001666CB">
            <w:pPr>
              <w:spacing w:line="460" w:lineRule="exact"/>
              <w:ind w:left="190" w:hangingChars="100" w:hanging="190"/>
              <w:rPr>
                <w:rFonts w:ascii="宋体" w:hAnsi="宋体" w:hint="eastAsia"/>
                <w:color w:val="000000"/>
                <w:szCs w:val="21"/>
              </w:rPr>
            </w:pPr>
            <w:proofErr w:type="gramStart"/>
            <w:r w:rsidRPr="00535CE1">
              <w:rPr>
                <w:rFonts w:ascii="宋体" w:hAnsi="宋体" w:hint="eastAsia"/>
                <w:color w:val="000000"/>
                <w:spacing w:val="-10"/>
                <w:szCs w:val="21"/>
              </w:rPr>
              <w:t>况</w:t>
            </w:r>
            <w:proofErr w:type="gramEnd"/>
            <w:r w:rsidRPr="00535CE1">
              <w:rPr>
                <w:rFonts w:ascii="宋体" w:hAnsi="宋体" w:hint="eastAsia"/>
                <w:color w:val="000000"/>
                <w:spacing w:val="-10"/>
                <w:szCs w:val="21"/>
              </w:rPr>
              <w:t>、阶段性总结等</w:t>
            </w:r>
            <w:r w:rsidRPr="00535CE1">
              <w:rPr>
                <w:rFonts w:ascii="宋体" w:hAnsi="宋体" w:hint="eastAsia"/>
                <w:color w:val="000000"/>
                <w:szCs w:val="21"/>
              </w:rPr>
              <w:t xml:space="preserve">； </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color w:val="000000"/>
                <w:szCs w:val="21"/>
              </w:rPr>
              <w:t>4.行业、企业参与开发建设的有关资料；</w:t>
            </w:r>
          </w:p>
        </w:tc>
      </w:tr>
      <w:tr w:rsidR="00A41637" w:rsidRPr="00535CE1" w:rsidTr="001666CB">
        <w:trPr>
          <w:trHeight w:val="679"/>
        </w:trPr>
        <w:tc>
          <w:tcPr>
            <w:tcW w:w="1548" w:type="dxa"/>
            <w:vMerge w:val="restart"/>
            <w:vAlign w:val="center"/>
          </w:tcPr>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B</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专业师资</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pacing w:val="-26"/>
                <w:szCs w:val="21"/>
              </w:rPr>
              <w:t>（30分）</w:t>
            </w:r>
          </w:p>
          <w:p w:rsidR="00A41637" w:rsidRPr="00535CE1"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B</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专业师资</w:t>
            </w:r>
          </w:p>
          <w:p w:rsidR="00A41637"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pacing w:val="-26"/>
                <w:szCs w:val="21"/>
              </w:rPr>
              <w:t>（30分）</w:t>
            </w:r>
          </w:p>
          <w:p w:rsidR="00A41637"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B</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专业师资</w:t>
            </w:r>
          </w:p>
          <w:p w:rsidR="00A41637" w:rsidRPr="00535CE1" w:rsidRDefault="00A41637" w:rsidP="001666CB">
            <w:pPr>
              <w:spacing w:line="400" w:lineRule="exact"/>
              <w:jc w:val="center"/>
              <w:rPr>
                <w:rFonts w:ascii="宋体" w:hAnsi="宋体" w:hint="eastAsia"/>
                <w:b/>
                <w:color w:val="000000"/>
                <w:spacing w:val="-26"/>
                <w:szCs w:val="21"/>
              </w:rPr>
            </w:pPr>
            <w:r w:rsidRPr="00535CE1">
              <w:rPr>
                <w:rFonts w:ascii="宋体" w:hAnsi="宋体" w:hint="eastAsia"/>
                <w:b/>
                <w:color w:val="000000"/>
                <w:spacing w:val="-26"/>
                <w:szCs w:val="21"/>
              </w:rPr>
              <w:t>（30分）</w:t>
            </w:r>
          </w:p>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Default="00A41637" w:rsidP="001666CB">
            <w:pPr>
              <w:spacing w:line="400" w:lineRule="exact"/>
              <w:jc w:val="center"/>
              <w:rPr>
                <w:rFonts w:ascii="宋体" w:hAnsi="宋体" w:hint="eastAsia"/>
                <w:b/>
                <w:color w:val="000000"/>
                <w:szCs w:val="21"/>
              </w:rPr>
            </w:pPr>
            <w:r>
              <w:rPr>
                <w:rFonts w:ascii="宋体" w:hAnsi="宋体" w:hint="eastAsia"/>
                <w:b/>
                <w:color w:val="000000"/>
                <w:szCs w:val="21"/>
              </w:rPr>
              <w:lastRenderedPageBreak/>
              <w:t>B-1</w:t>
            </w:r>
          </w:p>
          <w:p w:rsidR="00A41637" w:rsidRDefault="00A41637" w:rsidP="001666CB">
            <w:pPr>
              <w:spacing w:line="400" w:lineRule="exact"/>
              <w:jc w:val="center"/>
              <w:rPr>
                <w:rFonts w:ascii="宋体" w:hAnsi="宋体" w:hint="eastAsia"/>
                <w:b/>
                <w:color w:val="000000"/>
                <w:szCs w:val="21"/>
              </w:rPr>
            </w:pPr>
            <w:r>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b/>
                <w:color w:val="000000"/>
                <w:szCs w:val="21"/>
              </w:rPr>
            </w:pPr>
            <w:r>
              <w:rPr>
                <w:rFonts w:ascii="宋体" w:hAnsi="宋体" w:hint="eastAsia"/>
                <w:b/>
                <w:color w:val="000000"/>
                <w:szCs w:val="21"/>
              </w:rPr>
              <w:t>专业教师配备</w:t>
            </w:r>
          </w:p>
        </w:tc>
        <w:tc>
          <w:tcPr>
            <w:tcW w:w="6300" w:type="dxa"/>
            <w:vAlign w:val="center"/>
          </w:tcPr>
          <w:p w:rsidR="00A41637" w:rsidRPr="00535CE1" w:rsidRDefault="00A41637" w:rsidP="001666CB">
            <w:pPr>
              <w:spacing w:line="460" w:lineRule="exact"/>
              <w:rPr>
                <w:rFonts w:ascii="宋体" w:hAnsi="宋体" w:hint="eastAsia"/>
                <w:szCs w:val="21"/>
              </w:rPr>
            </w:pPr>
            <w:r w:rsidRPr="00535CE1">
              <w:rPr>
                <w:rFonts w:ascii="宋体" w:hAnsi="宋体" w:hint="eastAsia"/>
                <w:szCs w:val="21"/>
              </w:rPr>
              <w:t>1.“一体化”教师占专业课教师和实习指导教师总数的80%以上。（2分。达到80%计2分，达不到不计分）</w:t>
            </w:r>
          </w:p>
          <w:p w:rsidR="00A41637" w:rsidRPr="00535CE1" w:rsidRDefault="00A41637" w:rsidP="001666CB">
            <w:pPr>
              <w:spacing w:line="460" w:lineRule="exact"/>
              <w:rPr>
                <w:rFonts w:ascii="宋体" w:hAnsi="宋体" w:hint="eastAsia"/>
                <w:szCs w:val="21"/>
              </w:rPr>
            </w:pPr>
            <w:r w:rsidRPr="00535CE1">
              <w:rPr>
                <w:rFonts w:ascii="宋体" w:hAnsi="宋体" w:hint="eastAsia"/>
                <w:szCs w:val="21"/>
              </w:rPr>
              <w:t>2.本专业安排专任教师数与在籍学生数之比不低于1∶25。（2分。达到1:25计2分，达不到不计分）</w:t>
            </w:r>
          </w:p>
          <w:p w:rsidR="00A41637" w:rsidRPr="00535CE1" w:rsidRDefault="00A41637" w:rsidP="001666CB">
            <w:pPr>
              <w:spacing w:line="460" w:lineRule="exact"/>
              <w:rPr>
                <w:rFonts w:ascii="宋体" w:hAnsi="宋体" w:hint="eastAsia"/>
                <w:color w:val="000000"/>
                <w:szCs w:val="21"/>
              </w:rPr>
            </w:pPr>
            <w:r w:rsidRPr="00535CE1">
              <w:rPr>
                <w:rFonts w:ascii="宋体" w:hAnsi="宋体" w:hint="eastAsia"/>
                <w:szCs w:val="21"/>
              </w:rPr>
              <w:t>3.从行业企业特聘兼职教师不少于5人。（2分。达到5人计2分，达不到5人按照实际人数×0.4计算）</w:t>
            </w:r>
          </w:p>
        </w:tc>
      </w:tr>
      <w:tr w:rsidR="00A41637" w:rsidRPr="00535CE1" w:rsidTr="001666CB">
        <w:trPr>
          <w:trHeight w:val="4371"/>
        </w:trPr>
        <w:tc>
          <w:tcPr>
            <w:tcW w:w="1548" w:type="dxa"/>
            <w:vMerge/>
            <w:vAlign w:val="center"/>
          </w:tcPr>
          <w:p w:rsidR="00A41637" w:rsidRPr="00535CE1" w:rsidRDefault="00A41637" w:rsidP="001666CB">
            <w:pPr>
              <w:spacing w:line="58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B-2</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专业师资结构</w:t>
            </w:r>
          </w:p>
        </w:tc>
        <w:tc>
          <w:tcPr>
            <w:tcW w:w="6300" w:type="dxa"/>
          </w:tcPr>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1.本专业本科以上学历的专任教师占95%以上。（1分。达到95%计2分，达不到不计分）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2.本专业具有高级教师职称和中级教师职称的专任教师分别占25%和35%以上。（1分。达到25%和35%计1分，达不到不计分）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3.本专业教师获得高级工以上职业资格的占60%以上（1分。具体计分方法：达到60%计1分，达不到不计分）。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4.获得技师以上职业资格或中级以上非教师系列技术职称的占20%以上。（1分。达到20%计1分，达不到不计分）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5.兼职教师均具有高级工以上职业资格或中级以上非教师系列专业技术职称。（1分。均具有计1分，达不到“均具有”不计分）</w:t>
            </w:r>
          </w:p>
          <w:p w:rsidR="00A41637" w:rsidRPr="00535CE1" w:rsidRDefault="00A41637" w:rsidP="001666CB">
            <w:pPr>
              <w:spacing w:line="380" w:lineRule="exact"/>
              <w:rPr>
                <w:rFonts w:ascii="宋体" w:hAnsi="宋体" w:hint="eastAsia"/>
                <w:color w:val="000000"/>
                <w:szCs w:val="21"/>
              </w:rPr>
            </w:pPr>
            <w:r w:rsidRPr="00535CE1">
              <w:rPr>
                <w:rFonts w:ascii="宋体" w:hAnsi="宋体" w:hint="eastAsia"/>
                <w:szCs w:val="21"/>
              </w:rPr>
              <w:t>6.兼职教师中有当地知名能工巧匠或行业企业知名技术专家或高级技师或具有非教师系列高级技术职称人员。（1分。达到条件计1分，达不到条件不计分）</w:t>
            </w:r>
          </w:p>
        </w:tc>
      </w:tr>
      <w:tr w:rsidR="00A41637" w:rsidRPr="00535CE1" w:rsidTr="001666CB">
        <w:trPr>
          <w:trHeight w:val="2403"/>
        </w:trPr>
        <w:tc>
          <w:tcPr>
            <w:tcW w:w="1548" w:type="dxa"/>
            <w:vMerge/>
            <w:vAlign w:val="center"/>
          </w:tcPr>
          <w:p w:rsidR="00A41637" w:rsidRPr="00535CE1" w:rsidRDefault="00A41637" w:rsidP="001666CB">
            <w:pPr>
              <w:spacing w:line="580" w:lineRule="exact"/>
              <w:rPr>
                <w:rFonts w:ascii="宋体" w:hAnsi="宋体" w:hint="eastAsia"/>
                <w:color w:val="000000"/>
                <w:spacing w:val="-28"/>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B-3</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(8分）</w:t>
            </w:r>
          </w:p>
          <w:p w:rsidR="00A41637"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专业师资队伍</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建设</w:t>
            </w:r>
          </w:p>
        </w:tc>
        <w:tc>
          <w:tcPr>
            <w:tcW w:w="6300" w:type="dxa"/>
            <w:vAlign w:val="center"/>
          </w:tcPr>
          <w:p w:rsidR="00A41637" w:rsidRPr="00535CE1" w:rsidRDefault="00A41637" w:rsidP="001666CB">
            <w:pPr>
              <w:spacing w:line="380" w:lineRule="exact"/>
              <w:rPr>
                <w:rFonts w:ascii="宋体" w:hAnsi="宋体" w:hint="eastAsia"/>
                <w:szCs w:val="21"/>
              </w:rPr>
            </w:pPr>
            <w:r w:rsidRPr="00535CE1">
              <w:rPr>
                <w:rFonts w:ascii="宋体" w:hAnsi="宋体" w:hint="eastAsia"/>
                <w:color w:val="000000"/>
                <w:szCs w:val="21"/>
              </w:rPr>
              <w:t>1</w:t>
            </w:r>
            <w:r w:rsidRPr="00535CE1">
              <w:rPr>
                <w:rFonts w:ascii="宋体" w:hAnsi="宋体" w:hint="eastAsia"/>
                <w:szCs w:val="21"/>
              </w:rPr>
              <w:t>.开展教研活动和校本培训有目标、有计划、有措施、效果好。（2分）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2.</w:t>
            </w:r>
            <w:r w:rsidRPr="00535CE1">
              <w:rPr>
                <w:rFonts w:ascii="宋体" w:hAnsi="宋体" w:hint="eastAsia"/>
                <w:spacing w:val="-16"/>
                <w:szCs w:val="21"/>
              </w:rPr>
              <w:t>建立了专业教师企业实践制度，每位专业教师每年到企业实践2个月以上。（2分）</w:t>
            </w:r>
          </w:p>
          <w:p w:rsidR="00A41637" w:rsidRPr="00535CE1" w:rsidRDefault="00A41637" w:rsidP="001666CB">
            <w:pPr>
              <w:spacing w:line="380" w:lineRule="exact"/>
              <w:rPr>
                <w:rFonts w:ascii="宋体" w:hAnsi="宋体" w:hint="eastAsia"/>
                <w:szCs w:val="21"/>
              </w:rPr>
            </w:pPr>
            <w:r w:rsidRPr="00535CE1">
              <w:rPr>
                <w:rFonts w:ascii="宋体" w:hAnsi="宋体" w:hint="eastAsia"/>
                <w:szCs w:val="21"/>
              </w:rPr>
              <w:t>3.</w:t>
            </w:r>
            <w:r w:rsidRPr="00535CE1">
              <w:rPr>
                <w:rFonts w:ascii="宋体" w:hAnsi="宋体" w:hint="eastAsia"/>
                <w:spacing w:val="-16"/>
                <w:szCs w:val="21"/>
              </w:rPr>
              <w:t>每年本专业20%以上的教师参加市级以上培训，或被学校安排到校外学习进修。（2分</w:t>
            </w:r>
            <w:r w:rsidRPr="00535CE1">
              <w:rPr>
                <w:rFonts w:ascii="宋体" w:hAnsi="宋体" w:hint="eastAsia"/>
                <w:szCs w:val="21"/>
              </w:rPr>
              <w:t>。达到20%计1分，达不到不计分</w:t>
            </w:r>
            <w:r w:rsidRPr="00535CE1">
              <w:rPr>
                <w:rFonts w:ascii="宋体" w:hAnsi="宋体" w:hint="eastAsia"/>
                <w:spacing w:val="-16"/>
                <w:szCs w:val="21"/>
              </w:rPr>
              <w:t>）</w:t>
            </w:r>
          </w:p>
          <w:p w:rsidR="00A41637" w:rsidRPr="00535CE1" w:rsidRDefault="00A41637" w:rsidP="001666CB">
            <w:pPr>
              <w:spacing w:line="380" w:lineRule="exact"/>
              <w:rPr>
                <w:rFonts w:ascii="宋体" w:hAnsi="宋体" w:hint="eastAsia"/>
                <w:color w:val="000000"/>
                <w:szCs w:val="21"/>
              </w:rPr>
            </w:pPr>
            <w:r w:rsidRPr="00535CE1">
              <w:rPr>
                <w:rFonts w:ascii="宋体" w:hAnsi="宋体" w:hint="eastAsia"/>
                <w:szCs w:val="21"/>
              </w:rPr>
              <w:t>4.建立了专任教师教改情况和进修情况等业务档案，有效激励教师提高教学能力和业务水平。（2分）</w:t>
            </w:r>
          </w:p>
        </w:tc>
      </w:tr>
      <w:tr w:rsidR="00A41637" w:rsidRPr="00535CE1" w:rsidTr="001666CB">
        <w:trPr>
          <w:trHeight w:val="2245"/>
        </w:trPr>
        <w:tc>
          <w:tcPr>
            <w:tcW w:w="1548" w:type="dxa"/>
            <w:vMerge/>
            <w:vAlign w:val="center"/>
          </w:tcPr>
          <w:p w:rsidR="00A41637" w:rsidRPr="00535CE1" w:rsidRDefault="00A41637" w:rsidP="001666CB">
            <w:pPr>
              <w:spacing w:line="58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580" w:lineRule="exact"/>
              <w:jc w:val="center"/>
              <w:rPr>
                <w:rFonts w:ascii="宋体" w:hAnsi="宋体" w:hint="eastAsia"/>
                <w:b/>
                <w:color w:val="000000"/>
                <w:szCs w:val="21"/>
              </w:rPr>
            </w:pPr>
            <w:r w:rsidRPr="00535CE1">
              <w:rPr>
                <w:rFonts w:ascii="宋体" w:hAnsi="宋体" w:hint="eastAsia"/>
                <w:b/>
                <w:color w:val="000000"/>
                <w:szCs w:val="21"/>
              </w:rPr>
              <w:t>B-4</w:t>
            </w:r>
          </w:p>
          <w:p w:rsidR="00A41637" w:rsidRPr="00535CE1" w:rsidRDefault="00A41637" w:rsidP="001666CB">
            <w:pPr>
              <w:spacing w:line="58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580" w:lineRule="exact"/>
              <w:jc w:val="center"/>
              <w:rPr>
                <w:rFonts w:ascii="宋体" w:hAnsi="宋体" w:hint="eastAsia"/>
                <w:color w:val="000000"/>
                <w:szCs w:val="21"/>
              </w:rPr>
            </w:pPr>
            <w:r w:rsidRPr="00535CE1">
              <w:rPr>
                <w:rFonts w:ascii="宋体" w:hAnsi="宋体" w:hint="eastAsia"/>
                <w:b/>
                <w:color w:val="000000"/>
                <w:szCs w:val="21"/>
              </w:rPr>
              <w:t>专业师资团队素质</w:t>
            </w:r>
          </w:p>
        </w:tc>
        <w:tc>
          <w:tcPr>
            <w:tcW w:w="6300" w:type="dxa"/>
          </w:tcPr>
          <w:p w:rsidR="00A41637" w:rsidRPr="00535CE1" w:rsidRDefault="00A41637" w:rsidP="001666CB">
            <w:pPr>
              <w:numPr>
                <w:ilvl w:val="0"/>
                <w:numId w:val="2"/>
              </w:numPr>
              <w:spacing w:line="380" w:lineRule="exact"/>
              <w:rPr>
                <w:rFonts w:ascii="宋体" w:hAnsi="宋体" w:hint="eastAsia"/>
                <w:szCs w:val="21"/>
              </w:rPr>
            </w:pPr>
            <w:r w:rsidRPr="00535CE1">
              <w:rPr>
                <w:rFonts w:ascii="宋体" w:hAnsi="宋体" w:hint="eastAsia"/>
                <w:szCs w:val="21"/>
              </w:rPr>
              <w:t>本专业教师为人师表，责任心强，荣获市级以上行政部门表彰认定的先进个人、教学名师、骨干教师、优秀班主任等荣誉的3人以上。（2分）</w:t>
            </w:r>
          </w:p>
          <w:p w:rsidR="00A41637" w:rsidRPr="00535CE1" w:rsidRDefault="00A41637" w:rsidP="001666CB">
            <w:pPr>
              <w:numPr>
                <w:ilvl w:val="0"/>
                <w:numId w:val="2"/>
              </w:numPr>
              <w:spacing w:line="380" w:lineRule="exact"/>
              <w:rPr>
                <w:rFonts w:ascii="宋体" w:hAnsi="宋体" w:hint="eastAsia"/>
                <w:szCs w:val="21"/>
              </w:rPr>
            </w:pPr>
            <w:r w:rsidRPr="00535CE1">
              <w:rPr>
                <w:rFonts w:ascii="宋体" w:hAnsi="宋体" w:hint="eastAsia"/>
                <w:szCs w:val="21"/>
              </w:rPr>
              <w:t>本专业教师作为核心成员完成厅级以上教育教学课题研究，或荣获厅级以上教学成果奖，或参编国家、国家规划教材已出版，或在CN学术刊物上发表专业教学研究论文，或参加部、厅级教学竞赛获奖，或指导学生参加部、厅级技能竞赛获奖，或开发的教学资源被纳入自治区（省）级以上职业教育专业教学资源库等，共5项（册、篇）以上。（2分。达到5项计1分，达不到5项按照实际数量×0.4计算）</w:t>
            </w:r>
          </w:p>
          <w:p w:rsidR="00A41637" w:rsidRPr="00535CE1" w:rsidRDefault="00A41637" w:rsidP="001666CB">
            <w:pPr>
              <w:numPr>
                <w:ilvl w:val="0"/>
                <w:numId w:val="2"/>
              </w:numPr>
              <w:spacing w:line="380" w:lineRule="exact"/>
              <w:rPr>
                <w:rFonts w:ascii="宋体" w:hAnsi="宋体" w:hint="eastAsia"/>
                <w:szCs w:val="21"/>
              </w:rPr>
            </w:pPr>
            <w:r w:rsidRPr="00535CE1">
              <w:rPr>
                <w:rFonts w:ascii="宋体" w:hAnsi="宋体" w:hint="eastAsia"/>
                <w:szCs w:val="21"/>
              </w:rPr>
              <w:t>本专业95%以上的教师能熟练使用计算机及网络资源进行教学。</w:t>
            </w:r>
            <w:r w:rsidRPr="00535CE1">
              <w:rPr>
                <w:rFonts w:ascii="宋体" w:hAnsi="宋体" w:hint="eastAsia"/>
                <w:szCs w:val="21"/>
              </w:rPr>
              <w:lastRenderedPageBreak/>
              <w:t>(1分。达到95%计1分，达不到不计分）</w:t>
            </w:r>
          </w:p>
          <w:p w:rsidR="00A41637" w:rsidRPr="00535CE1" w:rsidRDefault="00A41637" w:rsidP="001666CB">
            <w:pPr>
              <w:numPr>
                <w:ilvl w:val="0"/>
                <w:numId w:val="2"/>
              </w:numPr>
              <w:spacing w:line="380" w:lineRule="exact"/>
              <w:rPr>
                <w:rFonts w:ascii="宋体" w:hAnsi="宋体" w:hint="eastAsia"/>
                <w:color w:val="000000"/>
                <w:szCs w:val="21"/>
              </w:rPr>
            </w:pPr>
            <w:r w:rsidRPr="00535CE1">
              <w:rPr>
                <w:rFonts w:ascii="宋体" w:hAnsi="宋体" w:hint="eastAsia"/>
                <w:szCs w:val="21"/>
              </w:rPr>
              <w:t>60%以上的教师能够独立制作多媒体课件，具有信息化教学设计能力。（1分。达到65%计1分，达不到不计分）</w:t>
            </w:r>
          </w:p>
        </w:tc>
      </w:tr>
      <w:tr w:rsidR="00A41637" w:rsidRPr="00535CE1" w:rsidTr="001666CB">
        <w:trPr>
          <w:trHeight w:val="2245"/>
        </w:trPr>
        <w:tc>
          <w:tcPr>
            <w:tcW w:w="1548" w:type="dxa"/>
            <w:vMerge/>
            <w:vAlign w:val="center"/>
          </w:tcPr>
          <w:p w:rsidR="00A41637" w:rsidRPr="00535CE1" w:rsidRDefault="00A41637" w:rsidP="001666CB">
            <w:pPr>
              <w:spacing w:line="58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580" w:lineRule="exact"/>
              <w:jc w:val="center"/>
              <w:rPr>
                <w:rFonts w:ascii="宋体" w:hAnsi="宋体" w:hint="eastAsia"/>
                <w:b/>
                <w:color w:val="000000"/>
                <w:szCs w:val="21"/>
              </w:rPr>
            </w:pPr>
            <w:r w:rsidRPr="00535CE1">
              <w:rPr>
                <w:rFonts w:ascii="宋体" w:hAnsi="宋体" w:hint="eastAsia"/>
                <w:b/>
                <w:color w:val="000000"/>
                <w:szCs w:val="21"/>
              </w:rPr>
              <w:t>B-5</w:t>
            </w:r>
          </w:p>
          <w:p w:rsidR="00A41637" w:rsidRPr="00535CE1" w:rsidRDefault="00A41637" w:rsidP="001666CB">
            <w:pPr>
              <w:spacing w:line="58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580" w:lineRule="exact"/>
              <w:jc w:val="center"/>
              <w:rPr>
                <w:rFonts w:ascii="宋体" w:hAnsi="宋体" w:hint="eastAsia"/>
                <w:color w:val="000000"/>
                <w:szCs w:val="21"/>
              </w:rPr>
            </w:pPr>
            <w:r w:rsidRPr="00535CE1">
              <w:rPr>
                <w:rFonts w:ascii="宋体" w:hAnsi="宋体" w:hint="eastAsia"/>
                <w:b/>
                <w:color w:val="000000"/>
                <w:szCs w:val="21"/>
              </w:rPr>
              <w:t>专业带头人</w:t>
            </w:r>
          </w:p>
        </w:tc>
        <w:tc>
          <w:tcPr>
            <w:tcW w:w="6300" w:type="dxa"/>
          </w:tcPr>
          <w:p w:rsidR="00A41637" w:rsidRPr="00535CE1" w:rsidRDefault="00A41637" w:rsidP="001666CB">
            <w:pPr>
              <w:numPr>
                <w:ilvl w:val="0"/>
                <w:numId w:val="3"/>
              </w:numPr>
              <w:spacing w:line="400" w:lineRule="exact"/>
              <w:rPr>
                <w:rFonts w:ascii="宋体" w:hAnsi="宋体" w:hint="eastAsia"/>
                <w:color w:val="000000"/>
                <w:spacing w:val="-14"/>
                <w:szCs w:val="21"/>
              </w:rPr>
            </w:pPr>
            <w:r w:rsidRPr="00535CE1">
              <w:rPr>
                <w:rFonts w:ascii="宋体" w:hAnsi="宋体" w:hint="eastAsia"/>
                <w:color w:val="000000"/>
                <w:spacing w:val="-14"/>
                <w:szCs w:val="21"/>
              </w:rPr>
              <w:t>专业带头人具有本科以上学历，专业对口，具有技师以上国家职业资格，胜任该专业2门以上专业课程教学。（1分）</w:t>
            </w:r>
          </w:p>
          <w:p w:rsidR="00A41637" w:rsidRPr="00535CE1" w:rsidRDefault="00A41637" w:rsidP="001666CB">
            <w:pPr>
              <w:numPr>
                <w:ilvl w:val="0"/>
                <w:numId w:val="3"/>
              </w:numPr>
              <w:spacing w:line="400" w:lineRule="exact"/>
              <w:rPr>
                <w:rFonts w:ascii="宋体" w:hAnsi="宋体" w:hint="eastAsia"/>
                <w:color w:val="000000"/>
                <w:szCs w:val="21"/>
              </w:rPr>
            </w:pPr>
            <w:r w:rsidRPr="00535CE1">
              <w:rPr>
                <w:rFonts w:ascii="宋体" w:hAnsi="宋体" w:hint="eastAsia"/>
                <w:color w:val="000000"/>
                <w:szCs w:val="21"/>
              </w:rPr>
              <w:t>专业带头人为“一体化”教师，具有高级教师职称以及本专业技师以上职业资格或非教师系列中级以上专业技术职称。（1分）</w:t>
            </w:r>
          </w:p>
          <w:p w:rsidR="00A41637" w:rsidRPr="00535CE1" w:rsidRDefault="00A41637" w:rsidP="001666CB">
            <w:pPr>
              <w:numPr>
                <w:ilvl w:val="0"/>
                <w:numId w:val="3"/>
              </w:numPr>
              <w:spacing w:line="400" w:lineRule="exact"/>
              <w:rPr>
                <w:rFonts w:ascii="宋体" w:hAnsi="宋体" w:hint="eastAsia"/>
                <w:color w:val="000000"/>
                <w:szCs w:val="21"/>
              </w:rPr>
            </w:pPr>
            <w:r w:rsidRPr="00535CE1">
              <w:rPr>
                <w:rFonts w:ascii="宋体" w:hAnsi="宋体" w:hint="eastAsia"/>
                <w:color w:val="000000"/>
                <w:szCs w:val="21"/>
              </w:rPr>
              <w:t>专业教学能力强，所教学生中有10名以上工作业绩突出的优秀毕业生，受到师生普遍好评。（1分）</w:t>
            </w:r>
          </w:p>
          <w:p w:rsidR="00A41637" w:rsidRPr="00535CE1" w:rsidRDefault="00A41637" w:rsidP="001666CB">
            <w:pPr>
              <w:numPr>
                <w:ilvl w:val="0"/>
                <w:numId w:val="3"/>
              </w:numPr>
              <w:spacing w:line="400" w:lineRule="exact"/>
              <w:rPr>
                <w:rFonts w:ascii="宋体" w:hAnsi="宋体" w:hint="eastAsia"/>
                <w:color w:val="000000"/>
                <w:szCs w:val="21"/>
              </w:rPr>
            </w:pPr>
            <w:r w:rsidRPr="00535CE1">
              <w:rPr>
                <w:rFonts w:ascii="宋体" w:hAnsi="宋体" w:hint="eastAsia"/>
                <w:color w:val="000000"/>
                <w:szCs w:val="21"/>
              </w:rPr>
              <w:t>掌握行业、专业发展现状与趋势，专业建设和课程改革有思路、有教科研成果。（1分）</w:t>
            </w:r>
          </w:p>
        </w:tc>
      </w:tr>
      <w:tr w:rsidR="00A41637" w:rsidRPr="00535CE1" w:rsidTr="001666CB">
        <w:trPr>
          <w:trHeight w:val="1589"/>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tc>
        <w:tc>
          <w:tcPr>
            <w:tcW w:w="6300" w:type="dxa"/>
          </w:tcPr>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1.本专业专任教师和兼职教师花名册，本专业在籍学生花名册，专任专业教师业务档案及相关统计表，兼职教师聘任资料及花名册、相关统计表等。获奖教案、课件、软件，课题、论文等一览表、简介及获奖证书图片。（一般个人信息只填写教师姓名、性别、教龄、所学专业、现任专业课程、技术职称或职业资格等级证书及其他业务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2.教研制度及本专业教研活动记录，校本培训制度及实施资料，市级以上培训统计表及相关佐证材料，教师到企业实践的统计表及过程性资料，兼职教师管理制度及实施资料等。</w:t>
            </w:r>
          </w:p>
        </w:tc>
      </w:tr>
      <w:tr w:rsidR="00A41637" w:rsidRPr="00535CE1" w:rsidTr="001666CB">
        <w:trPr>
          <w:trHeight w:val="2366"/>
        </w:trPr>
        <w:tc>
          <w:tcPr>
            <w:tcW w:w="1548" w:type="dxa"/>
            <w:vMerge w:val="restart"/>
            <w:vAlign w:val="center"/>
          </w:tcPr>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C</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教学管理</w:t>
            </w:r>
          </w:p>
          <w:p w:rsidR="00A41637" w:rsidRPr="00535CE1" w:rsidRDefault="00A41637" w:rsidP="001666CB">
            <w:pPr>
              <w:spacing w:line="400" w:lineRule="exact"/>
              <w:jc w:val="center"/>
              <w:rPr>
                <w:rFonts w:ascii="宋体" w:hAnsi="宋体" w:hint="eastAsia"/>
                <w:b/>
                <w:color w:val="000000"/>
                <w:spacing w:val="-26"/>
                <w:szCs w:val="21"/>
              </w:rPr>
            </w:pPr>
            <w:r w:rsidRPr="00535CE1">
              <w:rPr>
                <w:rFonts w:ascii="宋体" w:hAnsi="宋体" w:hint="eastAsia"/>
                <w:b/>
                <w:color w:val="000000"/>
                <w:spacing w:val="-26"/>
                <w:szCs w:val="21"/>
              </w:rPr>
              <w:t>（18分）</w:t>
            </w:r>
          </w:p>
          <w:p w:rsidR="00A41637" w:rsidRPr="00535CE1" w:rsidRDefault="00A41637" w:rsidP="001666CB">
            <w:pPr>
              <w:spacing w:line="400" w:lineRule="exact"/>
              <w:jc w:val="center"/>
              <w:rPr>
                <w:rFonts w:ascii="宋体" w:hAnsi="宋体" w:hint="eastAsia"/>
                <w:b/>
                <w:color w:val="000000"/>
                <w:spacing w:val="-26"/>
                <w:szCs w:val="21"/>
              </w:rPr>
            </w:pPr>
          </w:p>
          <w:p w:rsidR="00A41637" w:rsidRPr="00535CE1" w:rsidRDefault="00A41637" w:rsidP="001666CB">
            <w:pPr>
              <w:spacing w:line="400" w:lineRule="exact"/>
              <w:jc w:val="center"/>
              <w:rPr>
                <w:rFonts w:ascii="宋体" w:hAnsi="宋体" w:hint="eastAsia"/>
                <w:b/>
                <w:color w:val="000000"/>
                <w:spacing w:val="-26"/>
                <w:szCs w:val="21"/>
              </w:rPr>
            </w:pPr>
          </w:p>
          <w:p w:rsidR="00A41637" w:rsidRPr="00535CE1"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Default="00A41637" w:rsidP="001666CB">
            <w:pPr>
              <w:spacing w:line="400" w:lineRule="exact"/>
              <w:jc w:val="center"/>
              <w:rPr>
                <w:rFonts w:ascii="宋体" w:hAnsi="宋体" w:hint="eastAsia"/>
                <w:b/>
                <w:color w:val="000000"/>
                <w:spacing w:val="-26"/>
                <w:szCs w:val="21"/>
              </w:rPr>
            </w:pPr>
          </w:p>
          <w:p w:rsidR="00A41637" w:rsidRPr="00535CE1" w:rsidRDefault="00A41637" w:rsidP="001666CB">
            <w:pPr>
              <w:spacing w:line="400" w:lineRule="exact"/>
              <w:jc w:val="center"/>
              <w:rPr>
                <w:rFonts w:ascii="宋体" w:hAnsi="宋体" w:hint="eastAsia"/>
                <w:b/>
                <w:color w:val="000000"/>
                <w:spacing w:val="-26"/>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C</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教学管理</w:t>
            </w:r>
          </w:p>
          <w:p w:rsidR="00A41637" w:rsidRPr="00535CE1" w:rsidRDefault="00A41637" w:rsidP="001666CB">
            <w:pPr>
              <w:spacing w:line="400" w:lineRule="exact"/>
              <w:jc w:val="center"/>
              <w:rPr>
                <w:rFonts w:ascii="宋体" w:hAnsi="宋体" w:hint="eastAsia"/>
                <w:b/>
                <w:color w:val="000000"/>
                <w:spacing w:val="-26"/>
                <w:szCs w:val="21"/>
              </w:rPr>
            </w:pPr>
            <w:r w:rsidRPr="00535CE1">
              <w:rPr>
                <w:rFonts w:ascii="宋体" w:hAnsi="宋体" w:hint="eastAsia"/>
                <w:b/>
                <w:color w:val="000000"/>
                <w:spacing w:val="-26"/>
                <w:szCs w:val="21"/>
              </w:rPr>
              <w:t>（18分）</w:t>
            </w:r>
          </w:p>
          <w:p w:rsidR="00A41637" w:rsidRPr="00535CE1" w:rsidRDefault="00A41637" w:rsidP="001666CB">
            <w:pPr>
              <w:spacing w:line="400" w:lineRule="exact"/>
              <w:jc w:val="center"/>
              <w:rPr>
                <w:rFonts w:ascii="宋体" w:hAnsi="宋体" w:hint="eastAsia"/>
                <w:color w:val="000000"/>
                <w:spacing w:val="-26"/>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lastRenderedPageBreak/>
              <w:t>C-1</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教学管理制度与机制</w:t>
            </w:r>
          </w:p>
        </w:tc>
        <w:tc>
          <w:tcPr>
            <w:tcW w:w="6300" w:type="dxa"/>
          </w:tcPr>
          <w:p w:rsidR="00A41637" w:rsidRPr="00535CE1" w:rsidRDefault="00A41637" w:rsidP="001666CB">
            <w:pPr>
              <w:numPr>
                <w:ilvl w:val="0"/>
                <w:numId w:val="4"/>
              </w:numPr>
              <w:spacing w:line="400" w:lineRule="exact"/>
              <w:rPr>
                <w:rFonts w:ascii="宋体" w:hAnsi="宋体" w:hint="eastAsia"/>
                <w:color w:val="000000"/>
                <w:szCs w:val="21"/>
              </w:rPr>
            </w:pPr>
            <w:r w:rsidRPr="00535CE1">
              <w:rPr>
                <w:rFonts w:ascii="宋体" w:hAnsi="宋体" w:hint="eastAsia"/>
                <w:color w:val="000000"/>
                <w:szCs w:val="21"/>
              </w:rPr>
              <w:t>有健全的教学管理制度和机制，并认真落实执行。专业教学工作运转规范、有序、高效，与学分制、弹性学制等管理制度及培养机制相适应。（2分）</w:t>
            </w:r>
          </w:p>
          <w:p w:rsidR="00A41637" w:rsidRPr="00535CE1" w:rsidRDefault="00A41637" w:rsidP="001666CB">
            <w:pPr>
              <w:numPr>
                <w:ilvl w:val="0"/>
                <w:numId w:val="4"/>
              </w:numPr>
              <w:spacing w:line="400" w:lineRule="exact"/>
              <w:rPr>
                <w:rFonts w:ascii="宋体" w:hAnsi="宋体" w:hint="eastAsia"/>
                <w:color w:val="000000"/>
                <w:szCs w:val="21"/>
              </w:rPr>
            </w:pPr>
            <w:r w:rsidRPr="00535CE1">
              <w:rPr>
                <w:rFonts w:ascii="宋体" w:hAnsi="宋体" w:hint="eastAsia"/>
                <w:color w:val="000000"/>
                <w:szCs w:val="21"/>
              </w:rPr>
              <w:t>专业组管理制度和运行机制有创新，充分调动了专业教学团队每位教师的能动性和创造性，较大地提高了工作效率和工作效果。（2分）</w:t>
            </w:r>
          </w:p>
          <w:p w:rsidR="00A41637" w:rsidRPr="00535CE1" w:rsidRDefault="00A41637" w:rsidP="001666CB">
            <w:pPr>
              <w:numPr>
                <w:ilvl w:val="0"/>
                <w:numId w:val="4"/>
              </w:numPr>
              <w:spacing w:line="400" w:lineRule="exact"/>
              <w:rPr>
                <w:rFonts w:ascii="宋体" w:hAnsi="宋体" w:hint="eastAsia"/>
                <w:color w:val="000000"/>
                <w:spacing w:val="-12"/>
                <w:szCs w:val="21"/>
              </w:rPr>
            </w:pPr>
            <w:r w:rsidRPr="00535CE1">
              <w:rPr>
                <w:rFonts w:ascii="宋体" w:hAnsi="宋体" w:hint="eastAsia"/>
                <w:color w:val="000000"/>
                <w:spacing w:val="-12"/>
                <w:szCs w:val="21"/>
              </w:rPr>
              <w:t>形成了专业团队共同完成教学、教研、竞赛等各方面任务的合作发展机制。（2分）</w:t>
            </w:r>
          </w:p>
        </w:tc>
      </w:tr>
      <w:tr w:rsidR="00A41637" w:rsidRPr="00535CE1" w:rsidTr="001666CB">
        <w:trPr>
          <w:trHeight w:val="2366"/>
        </w:trPr>
        <w:tc>
          <w:tcPr>
            <w:tcW w:w="1548" w:type="dxa"/>
            <w:vMerge/>
            <w:vAlign w:val="center"/>
          </w:tcPr>
          <w:p w:rsidR="00A41637" w:rsidRPr="00535CE1" w:rsidDel="00535CE1" w:rsidRDefault="00A41637" w:rsidP="001666CB">
            <w:pPr>
              <w:spacing w:line="400" w:lineRule="exact"/>
              <w:jc w:val="center"/>
              <w:rPr>
                <w:rFonts w:ascii="宋体" w:hAnsi="宋体" w:hint="eastAsia"/>
                <w:b/>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C-2</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教学质量监控与评价</w:t>
            </w:r>
          </w:p>
        </w:tc>
        <w:tc>
          <w:tcPr>
            <w:tcW w:w="6300" w:type="dxa"/>
            <w:vAlign w:val="center"/>
          </w:tcPr>
          <w:p w:rsidR="00A41637" w:rsidRPr="00535CE1" w:rsidRDefault="00A41637" w:rsidP="001666CB">
            <w:pPr>
              <w:numPr>
                <w:ilvl w:val="0"/>
                <w:numId w:val="5"/>
              </w:numPr>
              <w:spacing w:line="400" w:lineRule="exact"/>
              <w:rPr>
                <w:rFonts w:ascii="宋体" w:hAnsi="宋体" w:hint="eastAsia"/>
                <w:color w:val="000000"/>
                <w:szCs w:val="21"/>
              </w:rPr>
            </w:pPr>
            <w:r w:rsidRPr="00535CE1">
              <w:rPr>
                <w:rFonts w:ascii="宋体" w:hAnsi="宋体" w:hint="eastAsia"/>
                <w:color w:val="000000"/>
                <w:szCs w:val="21"/>
              </w:rPr>
              <w:t>建立了较为完善的教学质量监控和评价体系，对教师教学工作检查评价和质量监控措施得力、制度化、规范化。（2分）</w:t>
            </w:r>
          </w:p>
          <w:p w:rsidR="00A41637" w:rsidRPr="00535CE1" w:rsidRDefault="00A41637" w:rsidP="001666CB">
            <w:pPr>
              <w:spacing w:line="400" w:lineRule="exact"/>
              <w:rPr>
                <w:rFonts w:ascii="宋体" w:hAnsi="宋体" w:hint="eastAsia"/>
                <w:color w:val="000000"/>
                <w:szCs w:val="21"/>
              </w:rPr>
            </w:pPr>
            <w:r>
              <w:rPr>
                <w:rFonts w:ascii="宋体" w:hAnsi="宋体" w:hint="eastAsia"/>
                <w:color w:val="000000"/>
                <w:szCs w:val="21"/>
              </w:rPr>
              <w:t>2.</w:t>
            </w:r>
            <w:r w:rsidRPr="00535CE1">
              <w:rPr>
                <w:rFonts w:ascii="宋体" w:hAnsi="宋体" w:hint="eastAsia"/>
                <w:color w:val="000000"/>
                <w:szCs w:val="21"/>
              </w:rPr>
              <w:t>教师能定期开展社会和毕业生跟踪调查，了解相关情况，进行质量分析，从而调控教学，起到显著作用。（2分）</w:t>
            </w:r>
          </w:p>
        </w:tc>
      </w:tr>
      <w:tr w:rsidR="00A41637" w:rsidRPr="00535CE1" w:rsidTr="001666CB">
        <w:trPr>
          <w:trHeight w:val="2139"/>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C-3</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信息化教学管理系统</w:t>
            </w:r>
          </w:p>
        </w:tc>
        <w:tc>
          <w:tcPr>
            <w:tcW w:w="6300" w:type="dxa"/>
            <w:vAlign w:val="center"/>
          </w:tcPr>
          <w:p w:rsidR="00A41637" w:rsidRPr="00535CE1" w:rsidRDefault="00A41637" w:rsidP="001666CB">
            <w:pPr>
              <w:spacing w:line="320" w:lineRule="exact"/>
              <w:rPr>
                <w:rFonts w:ascii="宋体" w:hAnsi="宋体" w:hint="eastAsia"/>
                <w:color w:val="000000"/>
                <w:szCs w:val="21"/>
              </w:rPr>
            </w:pPr>
            <w:r>
              <w:rPr>
                <w:rFonts w:ascii="宋体" w:hAnsi="宋体" w:hint="eastAsia"/>
                <w:color w:val="000000"/>
                <w:szCs w:val="21"/>
              </w:rPr>
              <w:t>1.</w:t>
            </w:r>
            <w:r w:rsidRPr="00535CE1">
              <w:rPr>
                <w:rFonts w:ascii="宋体" w:hAnsi="宋体" w:hint="eastAsia"/>
                <w:color w:val="000000"/>
                <w:szCs w:val="21"/>
              </w:rPr>
              <w:t>建立了信息化教学管理平台和运作机制。（1分）</w:t>
            </w:r>
          </w:p>
          <w:p w:rsidR="00A41637" w:rsidRPr="00535CE1" w:rsidRDefault="00A41637" w:rsidP="001666CB">
            <w:pPr>
              <w:spacing w:line="320" w:lineRule="exact"/>
              <w:rPr>
                <w:rFonts w:ascii="宋体" w:hAnsi="宋体" w:hint="eastAsia"/>
                <w:color w:val="000000"/>
                <w:szCs w:val="21"/>
              </w:rPr>
            </w:pPr>
            <w:r>
              <w:rPr>
                <w:rFonts w:ascii="宋体" w:hAnsi="宋体" w:hint="eastAsia"/>
                <w:color w:val="000000"/>
                <w:szCs w:val="21"/>
              </w:rPr>
              <w:t>2.</w:t>
            </w:r>
            <w:r w:rsidRPr="00535CE1">
              <w:rPr>
                <w:rFonts w:ascii="宋体" w:hAnsi="宋体" w:hint="eastAsia"/>
                <w:color w:val="000000"/>
                <w:szCs w:val="21"/>
              </w:rPr>
              <w:t>建立了数字化教学资源管理与应用平台。（1分）</w:t>
            </w:r>
          </w:p>
          <w:p w:rsidR="00A41637" w:rsidRPr="00535CE1" w:rsidRDefault="00A41637" w:rsidP="001666CB">
            <w:pPr>
              <w:spacing w:line="320" w:lineRule="exact"/>
              <w:rPr>
                <w:rFonts w:ascii="宋体" w:hAnsi="宋体" w:hint="eastAsia"/>
                <w:color w:val="000000"/>
                <w:szCs w:val="21"/>
              </w:rPr>
            </w:pPr>
            <w:r w:rsidRPr="00535CE1">
              <w:rPr>
                <w:rFonts w:ascii="宋体" w:hAnsi="宋体" w:hint="eastAsia"/>
                <w:color w:val="000000"/>
                <w:szCs w:val="21"/>
              </w:rPr>
              <w:t>3.教学管理信息化程度较高，在日常工作中发挥了方便、快捷、高效、理顺秩序的作用。（2分）</w:t>
            </w:r>
          </w:p>
        </w:tc>
      </w:tr>
      <w:tr w:rsidR="00A41637" w:rsidRPr="00535CE1" w:rsidTr="001666CB">
        <w:trPr>
          <w:trHeight w:val="2112"/>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C-4</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教学经费与管理</w:t>
            </w:r>
          </w:p>
        </w:tc>
        <w:tc>
          <w:tcPr>
            <w:tcW w:w="6300" w:type="dxa"/>
            <w:vAlign w:val="center"/>
          </w:tcPr>
          <w:p w:rsidR="00A41637" w:rsidRPr="00535CE1" w:rsidRDefault="00A41637" w:rsidP="001666CB">
            <w:pPr>
              <w:numPr>
                <w:ilvl w:val="0"/>
                <w:numId w:val="6"/>
              </w:numPr>
              <w:spacing w:line="320" w:lineRule="exact"/>
              <w:rPr>
                <w:rFonts w:ascii="宋体" w:hAnsi="宋体" w:hint="eastAsia"/>
                <w:color w:val="000000"/>
                <w:szCs w:val="21"/>
              </w:rPr>
            </w:pPr>
            <w:r w:rsidRPr="00535CE1">
              <w:rPr>
                <w:rFonts w:ascii="宋体" w:hAnsi="宋体" w:hint="eastAsia"/>
                <w:color w:val="000000"/>
                <w:szCs w:val="21"/>
              </w:rPr>
              <w:t>学校重视专业教学经费投入，满足教学、培训、重点教研课题和教学竞赛活动应有的开支需要。（2分）</w:t>
            </w:r>
          </w:p>
          <w:p w:rsidR="00A41637" w:rsidRPr="00535CE1" w:rsidRDefault="00A41637" w:rsidP="001666CB">
            <w:pPr>
              <w:numPr>
                <w:ilvl w:val="0"/>
                <w:numId w:val="6"/>
              </w:numPr>
              <w:spacing w:line="320" w:lineRule="exact"/>
              <w:rPr>
                <w:rFonts w:ascii="宋体" w:hAnsi="宋体" w:hint="eastAsia"/>
                <w:color w:val="000000"/>
                <w:szCs w:val="21"/>
              </w:rPr>
            </w:pPr>
            <w:r w:rsidRPr="00535CE1">
              <w:rPr>
                <w:rFonts w:ascii="宋体" w:hAnsi="宋体" w:hint="eastAsia"/>
                <w:color w:val="000000"/>
                <w:szCs w:val="21"/>
              </w:rPr>
              <w:t>教学经费的使用和费用开支标准严格按财务制度和项目经费用途的规定执行。（2分）</w:t>
            </w:r>
          </w:p>
        </w:tc>
      </w:tr>
      <w:tr w:rsidR="00A41637" w:rsidRPr="00535CE1" w:rsidTr="001666CB">
        <w:trPr>
          <w:trHeight w:val="2176"/>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tc>
        <w:tc>
          <w:tcPr>
            <w:tcW w:w="6300" w:type="dxa"/>
          </w:tcPr>
          <w:p w:rsidR="00A41637" w:rsidRPr="00535CE1" w:rsidRDefault="00A41637" w:rsidP="001666CB">
            <w:pPr>
              <w:spacing w:line="320" w:lineRule="exact"/>
              <w:rPr>
                <w:rFonts w:ascii="宋体" w:hAnsi="宋体" w:hint="eastAsia"/>
                <w:color w:val="000000"/>
                <w:szCs w:val="21"/>
              </w:rPr>
            </w:pPr>
            <w:r w:rsidRPr="00535CE1">
              <w:rPr>
                <w:rFonts w:ascii="宋体" w:hAnsi="宋体" w:hint="eastAsia"/>
                <w:color w:val="000000"/>
                <w:szCs w:val="21"/>
              </w:rPr>
              <w:t>1.该专业教学管理组织机构、职责和名单，教学管理和质量监控、评价制度，教学管理过程性资料，质量监控的原始资料；教学管理信息化情况介绍等；</w:t>
            </w:r>
          </w:p>
          <w:p w:rsidR="00A41637" w:rsidRPr="00535CE1" w:rsidRDefault="00A41637" w:rsidP="001666CB">
            <w:pPr>
              <w:spacing w:line="320" w:lineRule="exact"/>
              <w:rPr>
                <w:rFonts w:ascii="宋体" w:hAnsi="宋体" w:hint="eastAsia"/>
                <w:color w:val="000000"/>
                <w:szCs w:val="21"/>
              </w:rPr>
            </w:pPr>
            <w:r w:rsidRPr="00535CE1">
              <w:rPr>
                <w:rFonts w:ascii="宋体" w:hAnsi="宋体" w:hint="eastAsia"/>
                <w:color w:val="000000"/>
                <w:szCs w:val="21"/>
              </w:rPr>
              <w:t>2.本专业教学投入的情况总结和一览表，包括：硬件、软件建设投入，教研活动、教学竞赛活动投入；师资培训投入等；</w:t>
            </w:r>
          </w:p>
        </w:tc>
      </w:tr>
      <w:tr w:rsidR="00A41637" w:rsidRPr="00535CE1" w:rsidTr="001666CB">
        <w:trPr>
          <w:trHeight w:val="2224"/>
        </w:trPr>
        <w:tc>
          <w:tcPr>
            <w:tcW w:w="1548" w:type="dxa"/>
            <w:vMerge w:val="restart"/>
            <w:vAlign w:val="center"/>
          </w:tcPr>
          <w:p w:rsidR="00A41637" w:rsidRPr="00535CE1" w:rsidRDefault="00A41637" w:rsidP="001666CB">
            <w:pPr>
              <w:spacing w:line="400" w:lineRule="exact"/>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lastRenderedPageBreak/>
              <w:t>D</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教学过程及其改革创新</w:t>
            </w:r>
          </w:p>
          <w:p w:rsidR="00A41637" w:rsidRPr="00535CE1" w:rsidRDefault="00A41637" w:rsidP="001666CB">
            <w:pPr>
              <w:spacing w:line="400" w:lineRule="exact"/>
              <w:jc w:val="center"/>
              <w:rPr>
                <w:rFonts w:ascii="宋体" w:hAnsi="宋体" w:hint="eastAsia"/>
                <w:color w:val="000000"/>
                <w:spacing w:val="-26"/>
                <w:szCs w:val="21"/>
              </w:rPr>
            </w:pPr>
            <w:r w:rsidRPr="00535CE1">
              <w:rPr>
                <w:rFonts w:ascii="宋体" w:hAnsi="宋体" w:hint="eastAsia"/>
                <w:b/>
                <w:color w:val="000000"/>
                <w:spacing w:val="-26"/>
                <w:szCs w:val="21"/>
              </w:rPr>
              <w:t>（50分</w:t>
            </w:r>
            <w:r w:rsidRPr="00535CE1">
              <w:rPr>
                <w:rFonts w:ascii="宋体" w:hAnsi="宋体" w:hint="eastAsia"/>
                <w:color w:val="000000"/>
                <w:spacing w:val="-26"/>
                <w:szCs w:val="21"/>
              </w:rPr>
              <w:t>）</w:t>
            </w: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Default="00A41637" w:rsidP="001666CB">
            <w:pPr>
              <w:spacing w:line="400" w:lineRule="exact"/>
              <w:jc w:val="center"/>
              <w:rPr>
                <w:rFonts w:ascii="宋体" w:hAnsi="宋体" w:hint="eastAsia"/>
                <w:color w:val="000000"/>
                <w:spacing w:val="-26"/>
                <w:szCs w:val="21"/>
              </w:rPr>
            </w:pPr>
          </w:p>
          <w:p w:rsidR="00A41637" w:rsidRDefault="00A41637" w:rsidP="001666CB">
            <w:pPr>
              <w:spacing w:line="400" w:lineRule="exact"/>
              <w:jc w:val="center"/>
              <w:rPr>
                <w:rFonts w:ascii="宋体" w:hAnsi="宋体" w:hint="eastAsia"/>
                <w:color w:val="000000"/>
                <w:spacing w:val="-26"/>
                <w:szCs w:val="21"/>
              </w:rPr>
            </w:pPr>
          </w:p>
          <w:p w:rsidR="00A41637" w:rsidRDefault="00A41637" w:rsidP="001666CB">
            <w:pPr>
              <w:spacing w:line="400" w:lineRule="exact"/>
              <w:jc w:val="center"/>
              <w:rPr>
                <w:rFonts w:ascii="宋体" w:hAnsi="宋体" w:hint="eastAsia"/>
                <w:color w:val="000000"/>
                <w:spacing w:val="-26"/>
                <w:szCs w:val="21"/>
              </w:rPr>
            </w:pPr>
          </w:p>
          <w:p w:rsidR="00A41637"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D</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教学过程及其</w:t>
            </w:r>
            <w:r w:rsidRPr="00535CE1">
              <w:rPr>
                <w:rFonts w:ascii="宋体" w:hAnsi="宋体" w:hint="eastAsia"/>
                <w:b/>
                <w:color w:val="000000"/>
                <w:szCs w:val="21"/>
              </w:rPr>
              <w:lastRenderedPageBreak/>
              <w:t>改革创新</w:t>
            </w:r>
          </w:p>
          <w:p w:rsidR="00A41637" w:rsidRPr="00535CE1" w:rsidRDefault="00A41637" w:rsidP="001666CB">
            <w:pPr>
              <w:spacing w:line="400" w:lineRule="exact"/>
              <w:jc w:val="center"/>
              <w:rPr>
                <w:rFonts w:ascii="宋体" w:hAnsi="宋体" w:hint="eastAsia"/>
                <w:color w:val="000000"/>
                <w:spacing w:val="-26"/>
                <w:szCs w:val="21"/>
              </w:rPr>
            </w:pPr>
            <w:r w:rsidRPr="00535CE1">
              <w:rPr>
                <w:rFonts w:ascii="宋体" w:hAnsi="宋体" w:hint="eastAsia"/>
                <w:b/>
                <w:color w:val="000000"/>
                <w:spacing w:val="-26"/>
                <w:szCs w:val="21"/>
              </w:rPr>
              <w:t>（50分</w:t>
            </w:r>
            <w:r w:rsidRPr="00535CE1">
              <w:rPr>
                <w:rFonts w:ascii="宋体" w:hAnsi="宋体" w:hint="eastAsia"/>
                <w:color w:val="000000"/>
                <w:spacing w:val="-26"/>
                <w:szCs w:val="21"/>
              </w:rPr>
              <w:t>）</w:t>
            </w: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color w:val="000000"/>
                <w:spacing w:val="-26"/>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D</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教学过程及其</w:t>
            </w:r>
            <w:r w:rsidRPr="00535CE1">
              <w:rPr>
                <w:rFonts w:ascii="宋体" w:hAnsi="宋体" w:hint="eastAsia"/>
                <w:b/>
                <w:color w:val="000000"/>
                <w:szCs w:val="21"/>
              </w:rPr>
              <w:lastRenderedPageBreak/>
              <w:t>改革创新</w:t>
            </w:r>
          </w:p>
          <w:p w:rsidR="00A41637" w:rsidRPr="00535CE1" w:rsidRDefault="00A41637" w:rsidP="001666CB">
            <w:pPr>
              <w:spacing w:line="400" w:lineRule="exact"/>
              <w:jc w:val="center"/>
              <w:rPr>
                <w:rFonts w:ascii="宋体" w:hAnsi="宋体" w:hint="eastAsia"/>
                <w:color w:val="000000"/>
                <w:spacing w:val="-26"/>
                <w:szCs w:val="21"/>
              </w:rPr>
            </w:pPr>
            <w:r w:rsidRPr="00535CE1">
              <w:rPr>
                <w:rFonts w:ascii="宋体" w:hAnsi="宋体" w:hint="eastAsia"/>
                <w:b/>
                <w:color w:val="000000"/>
                <w:spacing w:val="-26"/>
                <w:szCs w:val="21"/>
              </w:rPr>
              <w:t>（50分</w:t>
            </w:r>
            <w:r w:rsidRPr="00535CE1">
              <w:rPr>
                <w:rFonts w:ascii="宋体" w:hAnsi="宋体" w:hint="eastAsia"/>
                <w:color w:val="000000"/>
                <w:spacing w:val="-26"/>
                <w:szCs w:val="21"/>
              </w:rPr>
              <w:t>）</w:t>
            </w: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lastRenderedPageBreak/>
              <w:t>D-1</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实施性教学</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计划</w:t>
            </w:r>
          </w:p>
        </w:tc>
        <w:tc>
          <w:tcPr>
            <w:tcW w:w="6300" w:type="dxa"/>
          </w:tcPr>
          <w:p w:rsidR="00A41637" w:rsidRPr="00535CE1" w:rsidRDefault="00A41637" w:rsidP="001666CB">
            <w:pPr>
              <w:numPr>
                <w:ilvl w:val="0"/>
                <w:numId w:val="7"/>
              </w:numPr>
              <w:spacing w:line="320" w:lineRule="exact"/>
              <w:rPr>
                <w:rFonts w:ascii="宋体" w:hAnsi="宋体" w:hint="eastAsia"/>
                <w:color w:val="000000"/>
                <w:szCs w:val="21"/>
              </w:rPr>
            </w:pPr>
            <w:r w:rsidRPr="00535CE1">
              <w:rPr>
                <w:rFonts w:ascii="宋体" w:hAnsi="宋体" w:hint="eastAsia"/>
                <w:color w:val="000000"/>
                <w:szCs w:val="21"/>
              </w:rPr>
              <w:t>依据人力资源社会保障部颁布的技工院校专业教学标准和教学计划的指导意见以及调研成果、按照技能人才成长规律，制定实施</w:t>
            </w:r>
            <w:proofErr w:type="gramStart"/>
            <w:r w:rsidRPr="00535CE1">
              <w:rPr>
                <w:rFonts w:ascii="宋体" w:hAnsi="宋体" w:hint="eastAsia"/>
                <w:color w:val="000000"/>
                <w:szCs w:val="21"/>
              </w:rPr>
              <w:t>性教学</w:t>
            </w:r>
            <w:proofErr w:type="gramEnd"/>
            <w:r w:rsidRPr="00535CE1">
              <w:rPr>
                <w:rFonts w:ascii="宋体" w:hAnsi="宋体" w:hint="eastAsia"/>
                <w:color w:val="000000"/>
                <w:szCs w:val="21"/>
              </w:rPr>
              <w:t>计划，（2分）并能依据行业产业发展变化进行滚动修订。（1分）</w:t>
            </w:r>
          </w:p>
          <w:p w:rsidR="00A41637" w:rsidRPr="00535CE1" w:rsidRDefault="00A41637" w:rsidP="001666CB">
            <w:pPr>
              <w:numPr>
                <w:ilvl w:val="0"/>
                <w:numId w:val="7"/>
              </w:numPr>
              <w:spacing w:line="320" w:lineRule="exact"/>
              <w:rPr>
                <w:rFonts w:ascii="宋体" w:hAnsi="宋体" w:hint="eastAsia"/>
                <w:color w:val="000000"/>
                <w:szCs w:val="21"/>
              </w:rPr>
            </w:pPr>
            <w:r w:rsidRPr="00535CE1">
              <w:rPr>
                <w:rFonts w:ascii="宋体" w:hAnsi="宋体" w:hint="eastAsia"/>
                <w:color w:val="000000"/>
                <w:szCs w:val="21"/>
              </w:rPr>
              <w:t>以培养学生综合职业能力为主线，面向行业产业职业岗位群的职业能力培养目标明确。对人才培养规格在德育、职业能力和职业资格证书等方面都有具体要求。（3分）</w:t>
            </w:r>
          </w:p>
        </w:tc>
      </w:tr>
      <w:tr w:rsidR="00A41637" w:rsidRPr="00535CE1" w:rsidTr="001666CB">
        <w:trPr>
          <w:trHeight w:val="2584"/>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D-2</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（8分）</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课程开发与</w:t>
            </w:r>
          </w:p>
          <w:p w:rsidR="00A41637" w:rsidRPr="00535CE1" w:rsidRDefault="00A41637" w:rsidP="001666CB">
            <w:pPr>
              <w:spacing w:line="340" w:lineRule="exact"/>
              <w:jc w:val="center"/>
              <w:rPr>
                <w:rFonts w:ascii="宋体" w:hAnsi="宋体" w:hint="eastAsia"/>
                <w:color w:val="000000"/>
                <w:szCs w:val="21"/>
              </w:rPr>
            </w:pPr>
            <w:r w:rsidRPr="00535CE1">
              <w:rPr>
                <w:rFonts w:ascii="宋体" w:hAnsi="宋体" w:hint="eastAsia"/>
                <w:b/>
                <w:color w:val="000000"/>
                <w:szCs w:val="21"/>
              </w:rPr>
              <w:t>建设</w:t>
            </w:r>
          </w:p>
        </w:tc>
        <w:tc>
          <w:tcPr>
            <w:tcW w:w="6300" w:type="dxa"/>
          </w:tcPr>
          <w:p w:rsidR="00A41637" w:rsidRPr="00535CE1" w:rsidRDefault="00A41637" w:rsidP="001666CB">
            <w:pPr>
              <w:numPr>
                <w:ilvl w:val="0"/>
                <w:numId w:val="8"/>
              </w:numPr>
              <w:spacing w:line="340" w:lineRule="exact"/>
              <w:rPr>
                <w:rFonts w:ascii="宋体" w:hAnsi="宋体" w:hint="eastAsia"/>
                <w:color w:val="000000"/>
                <w:szCs w:val="21"/>
              </w:rPr>
            </w:pPr>
            <w:r w:rsidRPr="00535CE1">
              <w:rPr>
                <w:rFonts w:ascii="宋体" w:hAnsi="宋体" w:hint="eastAsia"/>
                <w:color w:val="000000"/>
                <w:szCs w:val="21"/>
              </w:rPr>
              <w:t>对职业岗位综合职业能力要求分析透彻，进行了系统分解和整理列表，(2分）并逐项转化为相应的教学内容和教学要求（标准），相应地开发设置课程。课程目标明确，课程体系完整。（2分）</w:t>
            </w:r>
          </w:p>
          <w:p w:rsidR="00A41637" w:rsidRPr="00535CE1" w:rsidRDefault="00A41637" w:rsidP="001666CB">
            <w:pPr>
              <w:numPr>
                <w:ilvl w:val="0"/>
                <w:numId w:val="8"/>
              </w:numPr>
              <w:spacing w:line="340" w:lineRule="exact"/>
              <w:rPr>
                <w:rFonts w:ascii="宋体" w:hAnsi="宋体" w:hint="eastAsia"/>
                <w:color w:val="000000"/>
                <w:szCs w:val="21"/>
              </w:rPr>
            </w:pPr>
            <w:r w:rsidRPr="00535CE1">
              <w:rPr>
                <w:rFonts w:ascii="宋体" w:hAnsi="宋体" w:hint="eastAsia"/>
                <w:color w:val="000000"/>
                <w:szCs w:val="21"/>
              </w:rPr>
              <w:t>有科学规范的课程管理制度，并严格执行。（1分）</w:t>
            </w:r>
          </w:p>
          <w:p w:rsidR="00A41637" w:rsidRPr="00535CE1" w:rsidRDefault="00A41637" w:rsidP="001666CB">
            <w:pPr>
              <w:numPr>
                <w:ilvl w:val="0"/>
                <w:numId w:val="8"/>
              </w:numPr>
              <w:spacing w:line="340" w:lineRule="exact"/>
              <w:rPr>
                <w:rFonts w:ascii="宋体" w:hAnsi="宋体" w:hint="eastAsia"/>
                <w:color w:val="000000"/>
                <w:szCs w:val="21"/>
              </w:rPr>
            </w:pPr>
            <w:r w:rsidRPr="00535CE1">
              <w:rPr>
                <w:rFonts w:ascii="宋体" w:hAnsi="宋体" w:hint="eastAsia"/>
                <w:color w:val="000000"/>
                <w:szCs w:val="21"/>
              </w:rPr>
              <w:t>各类课程设置符合国家相关要求，学时比例合理。（1分）</w:t>
            </w:r>
          </w:p>
          <w:p w:rsidR="00A41637" w:rsidRPr="00535CE1" w:rsidRDefault="00A41637" w:rsidP="001666CB">
            <w:pPr>
              <w:numPr>
                <w:ilvl w:val="0"/>
                <w:numId w:val="8"/>
              </w:numPr>
              <w:spacing w:line="340" w:lineRule="exact"/>
              <w:rPr>
                <w:rFonts w:ascii="宋体" w:hAnsi="宋体" w:hint="eastAsia"/>
                <w:color w:val="000000"/>
                <w:szCs w:val="21"/>
              </w:rPr>
            </w:pPr>
            <w:r w:rsidRPr="00535CE1">
              <w:rPr>
                <w:rFonts w:ascii="宋体" w:hAnsi="宋体" w:hint="eastAsia"/>
                <w:color w:val="000000"/>
                <w:szCs w:val="21"/>
              </w:rPr>
              <w:t>开足国家规定的公共基础课程，规范执行国家公共基础课程教学大纲；其他课程教学大纲齐全，并规范执行。（2分）</w:t>
            </w:r>
          </w:p>
        </w:tc>
      </w:tr>
      <w:tr w:rsidR="00A41637" w:rsidRPr="00535CE1" w:rsidTr="001666CB">
        <w:trPr>
          <w:trHeight w:val="1827"/>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D-3</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教材建设与</w:t>
            </w:r>
          </w:p>
          <w:p w:rsidR="00A41637" w:rsidRPr="00535CE1" w:rsidRDefault="00A41637" w:rsidP="001666CB">
            <w:pPr>
              <w:spacing w:line="340" w:lineRule="exact"/>
              <w:jc w:val="center"/>
              <w:rPr>
                <w:rFonts w:ascii="宋体" w:hAnsi="宋体" w:hint="eastAsia"/>
                <w:color w:val="000000"/>
                <w:szCs w:val="21"/>
              </w:rPr>
            </w:pPr>
            <w:r w:rsidRPr="00535CE1">
              <w:rPr>
                <w:rFonts w:ascii="宋体" w:hAnsi="宋体" w:hint="eastAsia"/>
                <w:b/>
                <w:color w:val="000000"/>
                <w:szCs w:val="21"/>
              </w:rPr>
              <w:t>管理</w:t>
            </w:r>
          </w:p>
        </w:tc>
        <w:tc>
          <w:tcPr>
            <w:tcW w:w="6300" w:type="dxa"/>
          </w:tcPr>
          <w:p w:rsidR="00A41637" w:rsidRPr="00535CE1" w:rsidRDefault="00A41637" w:rsidP="001666CB">
            <w:pPr>
              <w:numPr>
                <w:ilvl w:val="0"/>
                <w:numId w:val="9"/>
              </w:numPr>
              <w:spacing w:line="340" w:lineRule="exact"/>
              <w:rPr>
                <w:rFonts w:ascii="宋体" w:hAnsi="宋体" w:hint="eastAsia"/>
                <w:color w:val="000000"/>
                <w:szCs w:val="21"/>
              </w:rPr>
            </w:pPr>
            <w:r w:rsidRPr="00535CE1">
              <w:rPr>
                <w:rFonts w:ascii="宋体" w:hAnsi="宋体" w:hint="eastAsia"/>
                <w:color w:val="000000"/>
                <w:szCs w:val="21"/>
              </w:rPr>
              <w:t>有教材选用和开发制度，并严格执行。（1分）</w:t>
            </w:r>
          </w:p>
          <w:p w:rsidR="00A41637" w:rsidRPr="00535CE1" w:rsidRDefault="00A41637" w:rsidP="001666CB">
            <w:pPr>
              <w:numPr>
                <w:ilvl w:val="0"/>
                <w:numId w:val="9"/>
              </w:numPr>
              <w:spacing w:line="340" w:lineRule="exact"/>
              <w:rPr>
                <w:rFonts w:ascii="宋体" w:hAnsi="宋体" w:hint="eastAsia"/>
                <w:color w:val="000000"/>
                <w:szCs w:val="21"/>
              </w:rPr>
            </w:pPr>
            <w:r w:rsidRPr="00535CE1">
              <w:rPr>
                <w:rFonts w:ascii="宋体" w:hAnsi="宋体" w:hint="eastAsia"/>
                <w:color w:val="000000"/>
                <w:szCs w:val="21"/>
              </w:rPr>
              <w:t>公共基础课选用国家规划教材；专业课教材选用得当、保证质量。（1分）</w:t>
            </w:r>
          </w:p>
          <w:p w:rsidR="00A41637" w:rsidRPr="00535CE1" w:rsidRDefault="00A41637" w:rsidP="001666CB">
            <w:pPr>
              <w:numPr>
                <w:ilvl w:val="0"/>
                <w:numId w:val="9"/>
              </w:numPr>
              <w:spacing w:line="340" w:lineRule="exact"/>
              <w:rPr>
                <w:rFonts w:ascii="宋体" w:hAnsi="宋体" w:hint="eastAsia"/>
                <w:color w:val="000000"/>
                <w:szCs w:val="21"/>
              </w:rPr>
            </w:pPr>
            <w:r w:rsidRPr="00535CE1">
              <w:rPr>
                <w:rFonts w:ascii="宋体" w:hAnsi="宋体" w:hint="eastAsia"/>
                <w:color w:val="000000"/>
                <w:szCs w:val="21"/>
              </w:rPr>
              <w:t>开发编写校本教材、多媒体课件、教学软件、讲义等灵活适用、特色鲜明的教学资料，及时更新、补充教学内容，解决教学难题，更好地满足了教学需要。（2分）</w:t>
            </w:r>
          </w:p>
        </w:tc>
      </w:tr>
      <w:tr w:rsidR="00A41637" w:rsidRPr="00535CE1" w:rsidTr="001666CB">
        <w:trPr>
          <w:trHeight w:val="1744"/>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D-4</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（5分）</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信息技术与</w:t>
            </w:r>
          </w:p>
          <w:p w:rsidR="00A41637" w:rsidRPr="00535CE1" w:rsidRDefault="00A41637" w:rsidP="001666CB">
            <w:pPr>
              <w:spacing w:line="340" w:lineRule="exact"/>
              <w:jc w:val="center"/>
              <w:rPr>
                <w:rFonts w:ascii="宋体" w:hAnsi="宋体" w:hint="eastAsia"/>
                <w:color w:val="000000"/>
                <w:szCs w:val="21"/>
              </w:rPr>
            </w:pPr>
            <w:r w:rsidRPr="00535CE1">
              <w:rPr>
                <w:rFonts w:ascii="宋体" w:hAnsi="宋体" w:hint="eastAsia"/>
                <w:b/>
                <w:color w:val="000000"/>
                <w:szCs w:val="21"/>
              </w:rPr>
              <w:t>教学融合</w:t>
            </w:r>
          </w:p>
        </w:tc>
        <w:tc>
          <w:tcPr>
            <w:tcW w:w="6300" w:type="dxa"/>
          </w:tcPr>
          <w:p w:rsidR="00A41637" w:rsidRPr="00535CE1" w:rsidRDefault="00A41637" w:rsidP="001666CB">
            <w:pPr>
              <w:numPr>
                <w:ilvl w:val="0"/>
                <w:numId w:val="10"/>
              </w:numPr>
              <w:spacing w:line="340" w:lineRule="exact"/>
              <w:rPr>
                <w:rFonts w:ascii="宋体" w:hAnsi="宋体" w:hint="eastAsia"/>
                <w:szCs w:val="21"/>
              </w:rPr>
            </w:pPr>
            <w:r w:rsidRPr="00535CE1">
              <w:rPr>
                <w:rFonts w:ascii="宋体" w:hAnsi="宋体" w:hint="eastAsia"/>
                <w:szCs w:val="21"/>
              </w:rPr>
              <w:t>以信息技术应用带动教学改革创新，研发和引进本专业数字化教学资源。数字化教学资源普遍进课程、进课堂，90%以上在教学中得到利用，提高教学效果作用明显。（2分。达到90%计2分，达不到不计分）</w:t>
            </w:r>
          </w:p>
          <w:p w:rsidR="00A41637" w:rsidRPr="00535CE1" w:rsidRDefault="00A41637" w:rsidP="001666CB">
            <w:pPr>
              <w:numPr>
                <w:ilvl w:val="0"/>
                <w:numId w:val="10"/>
              </w:numPr>
              <w:spacing w:line="340" w:lineRule="exact"/>
              <w:rPr>
                <w:rFonts w:ascii="宋体" w:hAnsi="宋体" w:hint="eastAsia"/>
                <w:color w:val="000000"/>
                <w:szCs w:val="21"/>
              </w:rPr>
            </w:pPr>
            <w:r w:rsidRPr="00535CE1">
              <w:rPr>
                <w:rFonts w:ascii="宋体" w:hAnsi="宋体" w:hint="eastAsia"/>
                <w:szCs w:val="21"/>
              </w:rPr>
              <w:t>本专业教师在国家或省级各部门举办的信息化教学大赛中获等级奖，（3分）</w:t>
            </w:r>
          </w:p>
        </w:tc>
      </w:tr>
      <w:tr w:rsidR="00A41637" w:rsidRPr="00535CE1" w:rsidTr="001666CB">
        <w:trPr>
          <w:trHeight w:val="2068"/>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D-5</w:t>
            </w:r>
          </w:p>
          <w:p w:rsidR="00A41637" w:rsidRPr="00535CE1" w:rsidRDefault="00A41637" w:rsidP="001666CB">
            <w:pPr>
              <w:spacing w:line="340" w:lineRule="exact"/>
              <w:jc w:val="center"/>
              <w:rPr>
                <w:rFonts w:ascii="宋体" w:hAnsi="宋体" w:hint="eastAsia"/>
                <w:b/>
                <w:color w:val="000000"/>
                <w:szCs w:val="21"/>
              </w:rPr>
            </w:pPr>
            <w:r w:rsidRPr="00535CE1">
              <w:rPr>
                <w:rFonts w:ascii="宋体" w:hAnsi="宋体" w:hint="eastAsia"/>
                <w:b/>
                <w:color w:val="000000"/>
                <w:szCs w:val="21"/>
              </w:rPr>
              <w:t>（7分）</w:t>
            </w:r>
          </w:p>
          <w:p w:rsidR="00A41637" w:rsidRPr="00535CE1" w:rsidRDefault="00A41637" w:rsidP="001666CB">
            <w:pPr>
              <w:spacing w:line="340" w:lineRule="exact"/>
              <w:jc w:val="center"/>
              <w:rPr>
                <w:rFonts w:ascii="宋体" w:hAnsi="宋体" w:hint="eastAsia"/>
                <w:color w:val="000000"/>
                <w:szCs w:val="21"/>
              </w:rPr>
            </w:pPr>
            <w:r w:rsidRPr="00535CE1">
              <w:rPr>
                <w:rFonts w:ascii="宋体" w:hAnsi="宋体" w:hint="eastAsia"/>
                <w:b/>
                <w:color w:val="000000"/>
                <w:szCs w:val="21"/>
              </w:rPr>
              <w:t>课堂教学</w:t>
            </w:r>
          </w:p>
        </w:tc>
        <w:tc>
          <w:tcPr>
            <w:tcW w:w="6300" w:type="dxa"/>
          </w:tcPr>
          <w:p w:rsidR="00A41637" w:rsidRPr="00535CE1" w:rsidRDefault="00A41637" w:rsidP="001666CB">
            <w:pPr>
              <w:numPr>
                <w:ilvl w:val="0"/>
                <w:numId w:val="11"/>
              </w:numPr>
              <w:spacing w:line="340" w:lineRule="exact"/>
              <w:rPr>
                <w:rFonts w:ascii="宋体" w:hAnsi="宋体" w:hint="eastAsia"/>
                <w:color w:val="000000"/>
                <w:szCs w:val="21"/>
              </w:rPr>
            </w:pPr>
            <w:r w:rsidRPr="00535CE1">
              <w:rPr>
                <w:rFonts w:ascii="宋体" w:hAnsi="宋体" w:hint="eastAsia"/>
                <w:color w:val="000000"/>
                <w:szCs w:val="21"/>
              </w:rPr>
              <w:t>有健全的课堂教学管理制度，并严格执行。（1分）</w:t>
            </w:r>
          </w:p>
          <w:p w:rsidR="00A41637" w:rsidRPr="00535CE1" w:rsidRDefault="00A41637" w:rsidP="001666CB">
            <w:pPr>
              <w:numPr>
                <w:ilvl w:val="0"/>
                <w:numId w:val="11"/>
              </w:numPr>
              <w:spacing w:line="340" w:lineRule="exact"/>
              <w:rPr>
                <w:rFonts w:ascii="宋体" w:hAnsi="宋体" w:hint="eastAsia"/>
                <w:color w:val="000000"/>
                <w:szCs w:val="21"/>
              </w:rPr>
            </w:pPr>
            <w:r w:rsidRPr="00535CE1">
              <w:rPr>
                <w:rFonts w:ascii="宋体" w:hAnsi="宋体" w:hint="eastAsia"/>
                <w:color w:val="000000"/>
                <w:szCs w:val="21"/>
              </w:rPr>
              <w:t>课堂教学实施规范，保质保量完成公共基础课程和专业理论课程教学计划、大纲安排的教学内容。（2分）</w:t>
            </w:r>
          </w:p>
          <w:p w:rsidR="00A41637" w:rsidRPr="00535CE1" w:rsidRDefault="00A41637" w:rsidP="001666CB">
            <w:pPr>
              <w:numPr>
                <w:ilvl w:val="0"/>
                <w:numId w:val="11"/>
              </w:numPr>
              <w:spacing w:line="340" w:lineRule="exact"/>
              <w:rPr>
                <w:rFonts w:ascii="宋体" w:hAnsi="宋体" w:hint="eastAsia"/>
                <w:color w:val="000000"/>
                <w:szCs w:val="21"/>
              </w:rPr>
            </w:pPr>
            <w:r w:rsidRPr="00535CE1">
              <w:rPr>
                <w:rFonts w:ascii="宋体" w:hAnsi="宋体" w:hint="eastAsia"/>
                <w:color w:val="000000"/>
                <w:szCs w:val="21"/>
              </w:rPr>
              <w:t>课堂教学改革针对性强、计划周密，扎实实施，创新教学方法与内容结构，取得改进经验。（2分）</w:t>
            </w:r>
          </w:p>
          <w:p w:rsidR="00A41637" w:rsidRPr="00535CE1" w:rsidRDefault="00A41637" w:rsidP="001666CB">
            <w:pPr>
              <w:numPr>
                <w:ilvl w:val="0"/>
                <w:numId w:val="11"/>
              </w:numPr>
              <w:spacing w:line="340" w:lineRule="exact"/>
              <w:rPr>
                <w:rFonts w:ascii="宋体" w:hAnsi="宋体" w:hint="eastAsia"/>
                <w:color w:val="000000"/>
                <w:szCs w:val="21"/>
              </w:rPr>
            </w:pPr>
            <w:r w:rsidRPr="00535CE1">
              <w:rPr>
                <w:rFonts w:ascii="宋体" w:hAnsi="宋体" w:hint="eastAsia"/>
                <w:color w:val="000000"/>
                <w:szCs w:val="21"/>
              </w:rPr>
              <w:t>采取符合学生实际的多元的考核评价办法，起到了引导激励作用。（2分）</w:t>
            </w:r>
          </w:p>
        </w:tc>
      </w:tr>
      <w:tr w:rsidR="00A41637" w:rsidRPr="00535CE1" w:rsidTr="001666CB">
        <w:trPr>
          <w:trHeight w:val="3733"/>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380" w:lineRule="exact"/>
              <w:jc w:val="center"/>
              <w:rPr>
                <w:rFonts w:ascii="宋体" w:hAnsi="宋体" w:hint="eastAsia"/>
                <w:b/>
                <w:color w:val="000000"/>
                <w:szCs w:val="21"/>
              </w:rPr>
            </w:pPr>
            <w:r w:rsidRPr="00535CE1">
              <w:rPr>
                <w:rFonts w:ascii="宋体" w:hAnsi="宋体" w:hint="eastAsia"/>
                <w:b/>
                <w:color w:val="000000"/>
                <w:szCs w:val="21"/>
              </w:rPr>
              <w:t>D-6</w:t>
            </w:r>
          </w:p>
          <w:p w:rsidR="00A41637" w:rsidRPr="00535CE1" w:rsidRDefault="00A41637" w:rsidP="001666CB">
            <w:pPr>
              <w:spacing w:line="380" w:lineRule="exact"/>
              <w:jc w:val="center"/>
              <w:rPr>
                <w:rFonts w:ascii="宋体" w:hAnsi="宋体" w:hint="eastAsia"/>
                <w:b/>
                <w:color w:val="000000"/>
                <w:szCs w:val="21"/>
              </w:rPr>
            </w:pPr>
            <w:r w:rsidRPr="00535CE1">
              <w:rPr>
                <w:rFonts w:ascii="宋体" w:hAnsi="宋体" w:hint="eastAsia"/>
                <w:b/>
                <w:color w:val="000000"/>
                <w:szCs w:val="21"/>
              </w:rPr>
              <w:t>（8分）</w:t>
            </w:r>
          </w:p>
          <w:p w:rsidR="00A41637" w:rsidRPr="00535CE1" w:rsidRDefault="00A41637" w:rsidP="001666CB">
            <w:pPr>
              <w:spacing w:line="380" w:lineRule="exact"/>
              <w:jc w:val="center"/>
              <w:rPr>
                <w:rFonts w:ascii="宋体" w:hAnsi="宋体" w:hint="eastAsia"/>
                <w:color w:val="000000"/>
                <w:szCs w:val="21"/>
              </w:rPr>
            </w:pPr>
            <w:r w:rsidRPr="00535CE1">
              <w:rPr>
                <w:rFonts w:ascii="宋体" w:hAnsi="宋体" w:hint="eastAsia"/>
                <w:b/>
                <w:color w:val="000000"/>
                <w:szCs w:val="21"/>
              </w:rPr>
              <w:t>实训实验教学</w:t>
            </w:r>
          </w:p>
        </w:tc>
        <w:tc>
          <w:tcPr>
            <w:tcW w:w="6300" w:type="dxa"/>
          </w:tcPr>
          <w:p w:rsidR="00A41637" w:rsidRPr="00535CE1" w:rsidRDefault="00A41637" w:rsidP="001666CB">
            <w:pPr>
              <w:numPr>
                <w:ilvl w:val="0"/>
                <w:numId w:val="12"/>
              </w:numPr>
              <w:spacing w:line="380" w:lineRule="exact"/>
              <w:rPr>
                <w:rFonts w:ascii="宋体" w:hAnsi="宋体" w:hint="eastAsia"/>
                <w:color w:val="000000"/>
                <w:szCs w:val="21"/>
              </w:rPr>
            </w:pPr>
            <w:r w:rsidRPr="00535CE1">
              <w:rPr>
                <w:rFonts w:ascii="宋体" w:hAnsi="宋体" w:hint="eastAsia"/>
                <w:color w:val="000000"/>
                <w:szCs w:val="21"/>
              </w:rPr>
              <w:t>有健全的实验室、实训基地管理制度并严格执行。（1分）</w:t>
            </w:r>
          </w:p>
          <w:p w:rsidR="00A41637" w:rsidRPr="00535CE1" w:rsidRDefault="00A41637" w:rsidP="001666CB">
            <w:pPr>
              <w:numPr>
                <w:ilvl w:val="0"/>
                <w:numId w:val="12"/>
              </w:numPr>
              <w:spacing w:line="380" w:lineRule="exact"/>
              <w:rPr>
                <w:rFonts w:ascii="宋体" w:hAnsi="宋体" w:hint="eastAsia"/>
                <w:color w:val="000000"/>
                <w:szCs w:val="21"/>
              </w:rPr>
            </w:pPr>
            <w:r w:rsidRPr="00535CE1">
              <w:rPr>
                <w:rFonts w:ascii="宋体" w:hAnsi="宋体" w:hint="eastAsia"/>
                <w:color w:val="000000"/>
                <w:szCs w:val="21"/>
              </w:rPr>
              <w:t>实训场所、实</w:t>
            </w:r>
            <w:proofErr w:type="gramStart"/>
            <w:r w:rsidRPr="00535CE1">
              <w:rPr>
                <w:rFonts w:ascii="宋体" w:hAnsi="宋体" w:hint="eastAsia"/>
                <w:color w:val="000000"/>
                <w:szCs w:val="21"/>
              </w:rPr>
              <w:t>训过程</w:t>
            </w:r>
            <w:proofErr w:type="gramEnd"/>
            <w:r w:rsidRPr="00535CE1">
              <w:rPr>
                <w:rFonts w:ascii="宋体" w:hAnsi="宋体" w:hint="eastAsia"/>
                <w:color w:val="000000"/>
                <w:szCs w:val="21"/>
              </w:rPr>
              <w:t>管理与企业工作场所、工作过程管理对接。（1分）</w:t>
            </w:r>
          </w:p>
          <w:p w:rsidR="00A41637" w:rsidRPr="00535CE1" w:rsidRDefault="00A41637" w:rsidP="001666CB">
            <w:pPr>
              <w:numPr>
                <w:ilvl w:val="0"/>
                <w:numId w:val="12"/>
              </w:numPr>
              <w:spacing w:line="380" w:lineRule="exact"/>
              <w:rPr>
                <w:rFonts w:ascii="宋体" w:hAnsi="宋体" w:hint="eastAsia"/>
                <w:color w:val="000000"/>
                <w:szCs w:val="21"/>
              </w:rPr>
            </w:pPr>
            <w:r w:rsidRPr="00535CE1">
              <w:rPr>
                <w:rFonts w:ascii="宋体" w:hAnsi="宋体" w:hint="eastAsia"/>
                <w:color w:val="000000"/>
                <w:szCs w:val="21"/>
              </w:rPr>
              <w:t>实训全程教师履行现场管理和指导职责，详细掌握并记录学生实训情况。（1分）</w:t>
            </w:r>
          </w:p>
          <w:p w:rsidR="00A41637" w:rsidRPr="00535CE1" w:rsidRDefault="00A41637" w:rsidP="001666CB">
            <w:pPr>
              <w:numPr>
                <w:ilvl w:val="0"/>
                <w:numId w:val="12"/>
              </w:numPr>
              <w:spacing w:line="380" w:lineRule="exact"/>
              <w:rPr>
                <w:rFonts w:ascii="宋体" w:hAnsi="宋体" w:hint="eastAsia"/>
                <w:color w:val="000000"/>
                <w:szCs w:val="21"/>
              </w:rPr>
            </w:pPr>
            <w:r w:rsidRPr="00535CE1">
              <w:rPr>
                <w:rFonts w:ascii="宋体" w:hAnsi="宋体" w:hint="eastAsia"/>
                <w:color w:val="000000"/>
                <w:szCs w:val="21"/>
              </w:rPr>
              <w:t>实训、实验教学课程目标明确，按教学计划、大纲实施。（1分）</w:t>
            </w:r>
          </w:p>
          <w:p w:rsidR="00A41637" w:rsidRPr="00535CE1" w:rsidRDefault="00A41637" w:rsidP="001666CB">
            <w:pPr>
              <w:numPr>
                <w:ilvl w:val="0"/>
                <w:numId w:val="12"/>
              </w:numPr>
              <w:spacing w:line="380" w:lineRule="exact"/>
              <w:rPr>
                <w:rFonts w:ascii="宋体" w:hAnsi="宋体" w:hint="eastAsia"/>
                <w:szCs w:val="21"/>
              </w:rPr>
            </w:pPr>
            <w:r w:rsidRPr="00535CE1">
              <w:rPr>
                <w:rFonts w:ascii="宋体" w:hAnsi="宋体" w:hint="eastAsia"/>
                <w:szCs w:val="21"/>
              </w:rPr>
              <w:t>应用先进的、适用目前职业的教学方法，如任务驱动法、项目教学法、案例教学法、一体化教学法等，使学生听懂、接受。（3分）</w:t>
            </w:r>
          </w:p>
          <w:p w:rsidR="00A41637" w:rsidRPr="00535CE1" w:rsidRDefault="00A41637" w:rsidP="001666CB">
            <w:pPr>
              <w:numPr>
                <w:ilvl w:val="0"/>
                <w:numId w:val="12"/>
              </w:numPr>
              <w:spacing w:line="380" w:lineRule="exact"/>
              <w:rPr>
                <w:rFonts w:ascii="宋体" w:hAnsi="宋体" w:hint="eastAsia"/>
                <w:color w:val="000000"/>
                <w:szCs w:val="21"/>
              </w:rPr>
            </w:pPr>
            <w:r w:rsidRPr="00535CE1">
              <w:rPr>
                <w:rFonts w:ascii="宋体" w:hAnsi="宋体" w:hint="eastAsia"/>
                <w:color w:val="000000"/>
                <w:szCs w:val="21"/>
              </w:rPr>
              <w:t>采取适合学生的考核评价办法，过程性评价与终结性评价相结合，实施效果良好。（1分）</w:t>
            </w:r>
          </w:p>
        </w:tc>
      </w:tr>
      <w:tr w:rsidR="00A41637" w:rsidRPr="00535CE1" w:rsidTr="001666CB">
        <w:trPr>
          <w:trHeight w:val="2823"/>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D-7</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顶岗实习</w:t>
            </w:r>
          </w:p>
        </w:tc>
        <w:tc>
          <w:tcPr>
            <w:tcW w:w="6300" w:type="dxa"/>
          </w:tcPr>
          <w:p w:rsidR="00A41637" w:rsidRPr="00535CE1" w:rsidRDefault="00A41637" w:rsidP="001666CB">
            <w:pPr>
              <w:numPr>
                <w:ilvl w:val="0"/>
                <w:numId w:val="13"/>
              </w:numPr>
              <w:spacing w:line="400" w:lineRule="exact"/>
              <w:jc w:val="left"/>
              <w:rPr>
                <w:rFonts w:ascii="宋体" w:hAnsi="宋体" w:hint="eastAsia"/>
                <w:color w:val="000000"/>
                <w:szCs w:val="21"/>
              </w:rPr>
            </w:pPr>
            <w:r w:rsidRPr="00535CE1">
              <w:rPr>
                <w:rFonts w:ascii="宋体" w:hAnsi="宋体" w:hint="eastAsia"/>
                <w:color w:val="000000"/>
                <w:szCs w:val="21"/>
              </w:rPr>
              <w:t>有健全的顶岗实习管理制度和考核办法，并严格执行。（2分）</w:t>
            </w:r>
          </w:p>
          <w:p w:rsidR="00A41637" w:rsidRPr="00535CE1" w:rsidRDefault="00A41637" w:rsidP="001666CB">
            <w:pPr>
              <w:numPr>
                <w:ilvl w:val="0"/>
                <w:numId w:val="13"/>
              </w:numPr>
              <w:spacing w:line="400" w:lineRule="exact"/>
              <w:jc w:val="left"/>
              <w:rPr>
                <w:rFonts w:ascii="宋体" w:hAnsi="宋体" w:hint="eastAsia"/>
                <w:color w:val="000000"/>
                <w:szCs w:val="21"/>
              </w:rPr>
            </w:pPr>
            <w:r w:rsidRPr="00535CE1">
              <w:rPr>
                <w:rFonts w:ascii="宋体" w:hAnsi="宋体" w:hint="eastAsia"/>
                <w:color w:val="000000"/>
                <w:szCs w:val="21"/>
              </w:rPr>
              <w:t>顶岗实习的实践教学目标明确，与顶岗实习单位协商制定具体的顶岗实习方案。（1分）</w:t>
            </w:r>
          </w:p>
          <w:p w:rsidR="00A41637" w:rsidRPr="00535CE1" w:rsidRDefault="00A41637" w:rsidP="001666CB">
            <w:pPr>
              <w:numPr>
                <w:ilvl w:val="0"/>
                <w:numId w:val="13"/>
              </w:numPr>
              <w:spacing w:line="400" w:lineRule="exact"/>
              <w:jc w:val="left"/>
              <w:rPr>
                <w:rFonts w:ascii="宋体" w:hAnsi="宋体" w:hint="eastAsia"/>
                <w:color w:val="000000"/>
                <w:szCs w:val="21"/>
              </w:rPr>
            </w:pPr>
            <w:r w:rsidRPr="00535CE1">
              <w:rPr>
                <w:rFonts w:ascii="宋体" w:hAnsi="宋体" w:hint="eastAsia"/>
                <w:color w:val="000000"/>
                <w:szCs w:val="21"/>
              </w:rPr>
              <w:t>实习岗位及实习内容安排与专业对口，有利于学生专业技术技能培养和综合职业能力的形成。（1分）</w:t>
            </w:r>
          </w:p>
          <w:p w:rsidR="00A41637" w:rsidRPr="00535CE1" w:rsidRDefault="00A41637" w:rsidP="001666CB">
            <w:pPr>
              <w:numPr>
                <w:ilvl w:val="0"/>
                <w:numId w:val="13"/>
              </w:numPr>
              <w:spacing w:line="400" w:lineRule="exact"/>
              <w:jc w:val="left"/>
              <w:rPr>
                <w:rFonts w:ascii="宋体" w:hAnsi="宋体" w:hint="eastAsia"/>
                <w:color w:val="000000"/>
                <w:szCs w:val="21"/>
              </w:rPr>
            </w:pPr>
            <w:r w:rsidRPr="00535CE1">
              <w:rPr>
                <w:rFonts w:ascii="宋体" w:hAnsi="宋体" w:hint="eastAsia"/>
                <w:color w:val="000000"/>
                <w:szCs w:val="21"/>
              </w:rPr>
              <w:t>学生到企业顶岗实习签订了学校、企业、学生及其家长的三方协议，保障了学生基本权益。（1分）</w:t>
            </w:r>
          </w:p>
          <w:p w:rsidR="00A41637" w:rsidRPr="00535CE1" w:rsidRDefault="00A41637" w:rsidP="001666CB">
            <w:pPr>
              <w:numPr>
                <w:ilvl w:val="0"/>
                <w:numId w:val="13"/>
              </w:numPr>
              <w:spacing w:line="400" w:lineRule="exact"/>
              <w:jc w:val="left"/>
              <w:rPr>
                <w:rFonts w:ascii="宋体" w:hAnsi="宋体" w:hint="eastAsia"/>
                <w:color w:val="000000"/>
                <w:szCs w:val="21"/>
              </w:rPr>
            </w:pPr>
            <w:r w:rsidRPr="00535CE1">
              <w:rPr>
                <w:rFonts w:ascii="宋体" w:hAnsi="宋体" w:hint="eastAsia"/>
                <w:color w:val="000000"/>
                <w:szCs w:val="21"/>
              </w:rPr>
              <w:t>认真落实教育部有关学生实习的责任保险制度。（1分）</w:t>
            </w:r>
          </w:p>
        </w:tc>
      </w:tr>
      <w:tr w:rsidR="00A41637" w:rsidRPr="00535CE1" w:rsidTr="001666CB">
        <w:trPr>
          <w:trHeight w:val="2510"/>
        </w:trPr>
        <w:tc>
          <w:tcPr>
            <w:tcW w:w="1548" w:type="dxa"/>
            <w:vMerge/>
            <w:vAlign w:val="center"/>
          </w:tcPr>
          <w:p w:rsidR="00A41637" w:rsidRPr="00535CE1" w:rsidRDefault="00A41637" w:rsidP="001666CB">
            <w:pPr>
              <w:spacing w:line="400" w:lineRule="exact"/>
              <w:rPr>
                <w:rFonts w:ascii="宋体" w:hAnsi="宋体" w:hint="eastAsia"/>
                <w:color w:val="000000"/>
                <w:spacing w:val="-26"/>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D-8</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color w:val="000000"/>
                <w:szCs w:val="21"/>
              </w:rPr>
            </w:pPr>
            <w:proofErr w:type="gramStart"/>
            <w:r w:rsidRPr="00535CE1">
              <w:rPr>
                <w:rFonts w:ascii="宋体" w:hAnsi="宋体" w:hint="eastAsia"/>
                <w:b/>
                <w:color w:val="000000"/>
                <w:szCs w:val="21"/>
              </w:rPr>
              <w:t>教产结合</w:t>
            </w:r>
            <w:proofErr w:type="gramEnd"/>
            <w:r w:rsidRPr="00535CE1">
              <w:rPr>
                <w:rFonts w:ascii="宋体" w:hAnsi="宋体" w:hint="eastAsia"/>
                <w:b/>
                <w:color w:val="000000"/>
                <w:szCs w:val="21"/>
              </w:rPr>
              <w:t>、校企合作</w:t>
            </w:r>
          </w:p>
        </w:tc>
        <w:tc>
          <w:tcPr>
            <w:tcW w:w="6300" w:type="dxa"/>
          </w:tcPr>
          <w:p w:rsidR="00A41637" w:rsidRPr="00535CE1" w:rsidRDefault="00A41637" w:rsidP="001666CB">
            <w:pPr>
              <w:numPr>
                <w:ilvl w:val="0"/>
                <w:numId w:val="14"/>
              </w:numPr>
              <w:spacing w:line="400" w:lineRule="exact"/>
              <w:rPr>
                <w:rFonts w:ascii="宋体" w:hAnsi="宋体" w:hint="eastAsia"/>
                <w:color w:val="000000"/>
                <w:szCs w:val="21"/>
              </w:rPr>
            </w:pPr>
            <w:r w:rsidRPr="00535CE1">
              <w:rPr>
                <w:rFonts w:ascii="宋体" w:hAnsi="宋体" w:hint="eastAsia"/>
                <w:color w:val="000000"/>
                <w:szCs w:val="21"/>
              </w:rPr>
              <w:t>有校企合作项目，与相关单位签订了严谨规范</w:t>
            </w:r>
            <w:proofErr w:type="gramStart"/>
            <w:r w:rsidRPr="00535CE1">
              <w:rPr>
                <w:rFonts w:ascii="宋体" w:hAnsi="宋体" w:hint="eastAsia"/>
                <w:color w:val="000000"/>
                <w:szCs w:val="21"/>
              </w:rPr>
              <w:t>的教产结合</w:t>
            </w:r>
            <w:proofErr w:type="gramEnd"/>
            <w:r w:rsidRPr="00535CE1">
              <w:rPr>
                <w:rFonts w:ascii="宋体" w:hAnsi="宋体" w:hint="eastAsia"/>
                <w:color w:val="000000"/>
                <w:szCs w:val="21"/>
              </w:rPr>
              <w:t>、校企合作人才培养协议，约定各方责任义务明确到位，且有效防范风险。（2分）</w:t>
            </w:r>
          </w:p>
          <w:p w:rsidR="00A41637" w:rsidRPr="00535CE1" w:rsidRDefault="00A41637" w:rsidP="001666CB">
            <w:pPr>
              <w:numPr>
                <w:ilvl w:val="0"/>
                <w:numId w:val="14"/>
              </w:numPr>
              <w:spacing w:line="400" w:lineRule="exact"/>
              <w:rPr>
                <w:rFonts w:ascii="宋体" w:hAnsi="宋体" w:hint="eastAsia"/>
                <w:color w:val="000000"/>
                <w:szCs w:val="21"/>
              </w:rPr>
            </w:pPr>
            <w:r w:rsidRPr="00535CE1">
              <w:rPr>
                <w:rFonts w:ascii="宋体" w:hAnsi="宋体" w:hint="eastAsia"/>
                <w:color w:val="000000"/>
                <w:szCs w:val="21"/>
              </w:rPr>
              <w:t>形成了相对稳定</w:t>
            </w:r>
            <w:proofErr w:type="gramStart"/>
            <w:r w:rsidRPr="00535CE1">
              <w:rPr>
                <w:rFonts w:ascii="宋体" w:hAnsi="宋体" w:hint="eastAsia"/>
                <w:color w:val="000000"/>
                <w:szCs w:val="21"/>
              </w:rPr>
              <w:t>的教产结合</w:t>
            </w:r>
            <w:proofErr w:type="gramEnd"/>
            <w:r w:rsidRPr="00535CE1">
              <w:rPr>
                <w:rFonts w:ascii="宋体" w:hAnsi="宋体" w:hint="eastAsia"/>
                <w:color w:val="000000"/>
                <w:szCs w:val="21"/>
              </w:rPr>
              <w:t>、校企合作机制，取得了可推行的建设性经验。（2分）</w:t>
            </w:r>
          </w:p>
          <w:p w:rsidR="00A41637" w:rsidRPr="00535CE1" w:rsidRDefault="00A41637" w:rsidP="001666CB">
            <w:pPr>
              <w:numPr>
                <w:ilvl w:val="0"/>
                <w:numId w:val="14"/>
              </w:numPr>
              <w:spacing w:line="400" w:lineRule="exact"/>
              <w:rPr>
                <w:rFonts w:ascii="宋体" w:hAnsi="宋体" w:hint="eastAsia"/>
                <w:color w:val="000000"/>
                <w:szCs w:val="21"/>
              </w:rPr>
            </w:pPr>
            <w:proofErr w:type="gramStart"/>
            <w:r w:rsidRPr="00535CE1">
              <w:rPr>
                <w:rFonts w:ascii="宋体" w:hAnsi="宋体" w:hint="eastAsia"/>
                <w:color w:val="000000"/>
                <w:szCs w:val="21"/>
              </w:rPr>
              <w:t>通过教产结合</w:t>
            </w:r>
            <w:proofErr w:type="gramEnd"/>
            <w:r w:rsidRPr="00535CE1">
              <w:rPr>
                <w:rFonts w:ascii="宋体" w:hAnsi="宋体" w:hint="eastAsia"/>
                <w:color w:val="000000"/>
                <w:szCs w:val="21"/>
              </w:rPr>
              <w:t>、校企合作，行业企业深度参与了本专业人才培养的全过程，很大程度上解决了专业师资不强、实践教学水平不高、实</w:t>
            </w:r>
            <w:proofErr w:type="gramStart"/>
            <w:r w:rsidRPr="00535CE1">
              <w:rPr>
                <w:rFonts w:ascii="宋体" w:hAnsi="宋体" w:hint="eastAsia"/>
                <w:color w:val="000000"/>
                <w:szCs w:val="21"/>
              </w:rPr>
              <w:t>训设施</w:t>
            </w:r>
            <w:proofErr w:type="gramEnd"/>
            <w:r w:rsidRPr="00535CE1">
              <w:rPr>
                <w:rFonts w:ascii="宋体" w:hAnsi="宋体" w:hint="eastAsia"/>
                <w:color w:val="000000"/>
                <w:szCs w:val="21"/>
              </w:rPr>
              <w:t>设备不足和推荐学生就业等方面问题。（2分）</w:t>
            </w:r>
          </w:p>
        </w:tc>
      </w:tr>
      <w:tr w:rsidR="00A41637" w:rsidRPr="00535CE1" w:rsidTr="001666CB">
        <w:trPr>
          <w:trHeight w:val="2056"/>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tc>
        <w:tc>
          <w:tcPr>
            <w:tcW w:w="6300" w:type="dxa"/>
          </w:tcPr>
          <w:p w:rsidR="00A41637" w:rsidRPr="00535CE1" w:rsidRDefault="00A41637" w:rsidP="001666CB">
            <w:pPr>
              <w:spacing w:line="400" w:lineRule="exact"/>
              <w:ind w:firstLineChars="50" w:firstLine="105"/>
              <w:rPr>
                <w:rFonts w:ascii="宋体" w:hAnsi="宋体" w:hint="eastAsia"/>
                <w:color w:val="000000"/>
                <w:szCs w:val="21"/>
              </w:rPr>
            </w:pPr>
            <w:r w:rsidRPr="00535CE1">
              <w:rPr>
                <w:rFonts w:ascii="宋体" w:hAnsi="宋体" w:hint="eastAsia"/>
                <w:color w:val="000000"/>
                <w:szCs w:val="21"/>
              </w:rPr>
              <w:t>1.实施</w:t>
            </w:r>
            <w:proofErr w:type="gramStart"/>
            <w:r w:rsidRPr="00535CE1">
              <w:rPr>
                <w:rFonts w:ascii="宋体" w:hAnsi="宋体" w:hint="eastAsia"/>
                <w:color w:val="000000"/>
                <w:szCs w:val="21"/>
              </w:rPr>
              <w:t>性教学</w:t>
            </w:r>
            <w:proofErr w:type="gramEnd"/>
            <w:r w:rsidRPr="00535CE1">
              <w:rPr>
                <w:rFonts w:ascii="宋体" w:hAnsi="宋体" w:hint="eastAsia"/>
                <w:color w:val="000000"/>
                <w:szCs w:val="21"/>
              </w:rPr>
              <w:t>计划及其滚动修订的过程性资料、授课计划等。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 xml:space="preserve"> 2.岗位能力分析报告及过程性资料，职业能力分解表；</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 xml:space="preserve"> 3.课程体系建立情况，课程体系中所包含的课程及其教学大纲（教学要求）及执行的过程性资料，课程结构与教学内容改革方面的有关资料；</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lastRenderedPageBreak/>
              <w:t xml:space="preserve"> 4.课程管理制度，授课计划等课程实施的过程性资料； </w:t>
            </w:r>
          </w:p>
          <w:p w:rsidR="00A41637" w:rsidRPr="00535CE1" w:rsidRDefault="00A41637" w:rsidP="001666CB">
            <w:pPr>
              <w:spacing w:line="400" w:lineRule="exact"/>
              <w:ind w:firstLineChars="50" w:firstLine="105"/>
              <w:rPr>
                <w:rFonts w:ascii="宋体" w:hAnsi="宋体" w:hint="eastAsia"/>
                <w:color w:val="000000"/>
                <w:szCs w:val="21"/>
              </w:rPr>
            </w:pPr>
            <w:r w:rsidRPr="00535CE1">
              <w:rPr>
                <w:rFonts w:ascii="宋体" w:hAnsi="宋体" w:hint="eastAsia"/>
                <w:color w:val="000000"/>
                <w:szCs w:val="21"/>
              </w:rPr>
              <w:t>5.教材选用和开发制度，选用教材封面及目录展示图片；</w:t>
            </w:r>
          </w:p>
          <w:p w:rsidR="00A41637" w:rsidRPr="00535CE1" w:rsidRDefault="00A41637" w:rsidP="001666CB">
            <w:pPr>
              <w:spacing w:line="400" w:lineRule="exact"/>
              <w:ind w:firstLineChars="50" w:firstLine="105"/>
              <w:rPr>
                <w:rFonts w:ascii="宋体" w:hAnsi="宋体" w:hint="eastAsia"/>
                <w:color w:val="000000"/>
                <w:szCs w:val="21"/>
              </w:rPr>
            </w:pPr>
            <w:r w:rsidRPr="00535CE1">
              <w:rPr>
                <w:rFonts w:ascii="宋体" w:hAnsi="宋体" w:hint="eastAsia"/>
                <w:color w:val="000000"/>
                <w:szCs w:val="21"/>
              </w:rPr>
              <w:t>6.校本教材、数字化教学资料及应用情况，校本教材提供封面及目录图片，数字化教学资料可分别顺序提供资料简介及其图片或视频片段；</w:t>
            </w:r>
          </w:p>
          <w:p w:rsidR="00A41637" w:rsidRPr="00535CE1" w:rsidRDefault="00A41637" w:rsidP="001666CB">
            <w:pPr>
              <w:spacing w:line="400" w:lineRule="exact"/>
              <w:rPr>
                <w:rFonts w:ascii="宋体" w:hAnsi="宋体" w:hint="eastAsia"/>
                <w:color w:val="000000"/>
                <w:spacing w:val="-26"/>
                <w:szCs w:val="21"/>
              </w:rPr>
            </w:pPr>
            <w:r w:rsidRPr="00535CE1">
              <w:rPr>
                <w:rFonts w:ascii="宋体" w:hAnsi="宋体" w:hint="eastAsia"/>
                <w:color w:val="000000"/>
                <w:szCs w:val="21"/>
              </w:rPr>
              <w:t xml:space="preserve"> 7.本专业教师获国家和</w:t>
            </w:r>
            <w:proofErr w:type="gramStart"/>
            <w:r w:rsidRPr="00535CE1">
              <w:rPr>
                <w:rFonts w:ascii="宋体" w:hAnsi="宋体" w:hint="eastAsia"/>
                <w:color w:val="000000"/>
                <w:szCs w:val="21"/>
              </w:rPr>
              <w:t>省级举办</w:t>
            </w:r>
            <w:proofErr w:type="gramEnd"/>
            <w:r w:rsidRPr="00535CE1">
              <w:rPr>
                <w:rFonts w:ascii="宋体" w:hAnsi="宋体" w:hint="eastAsia"/>
                <w:color w:val="000000"/>
                <w:szCs w:val="21"/>
              </w:rPr>
              <w:t>的职业院校信息化教学大赛获奖名单及证书图片；</w:t>
            </w:r>
          </w:p>
          <w:p w:rsidR="00A41637" w:rsidRPr="00535CE1" w:rsidRDefault="00A41637" w:rsidP="001666CB">
            <w:pPr>
              <w:spacing w:line="400" w:lineRule="exact"/>
              <w:rPr>
                <w:rFonts w:ascii="宋体" w:hAnsi="宋体" w:hint="eastAsia"/>
                <w:color w:val="000000"/>
                <w:spacing w:val="-14"/>
                <w:szCs w:val="21"/>
              </w:rPr>
            </w:pPr>
            <w:r w:rsidRPr="00535CE1">
              <w:rPr>
                <w:rFonts w:ascii="宋体" w:hAnsi="宋体" w:hint="eastAsia"/>
                <w:color w:val="000000"/>
                <w:szCs w:val="21"/>
              </w:rPr>
              <w:t xml:space="preserve"> 8.</w:t>
            </w:r>
            <w:r w:rsidRPr="00535CE1">
              <w:rPr>
                <w:rFonts w:ascii="宋体" w:hAnsi="宋体" w:hint="eastAsia"/>
                <w:color w:val="000000"/>
                <w:spacing w:val="-14"/>
                <w:szCs w:val="21"/>
              </w:rPr>
              <w:t>专业教学改革方案及总结材料，教师进行教学方法和教学手段改革的资料；</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 xml:space="preserve"> 9.典型课堂教学、实训实验教学、顶岗实习各10分钟视频资料；</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 xml:space="preserve"> 10.课堂教学、实训实验教学、顶岗实习管理制度、考核办法的执行过程情况及总结资料；实习教学计划及方案、教师实习指导记录、学生实习手册，顶岗实习责任保险相关资料，顶岗实习签订的协议，学生顶岗实习满意度调查表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 xml:space="preserve"> 11.校企合作协议，管理制度、组织机构等；校企合作方案：包括校企合作目的、主要解决的教学问题、合作期限、合作规模、合作内容、合作机制、合作成果及存在的问题、稳定长期合作的可能性及存在的困难等。</w:t>
            </w:r>
          </w:p>
        </w:tc>
      </w:tr>
      <w:tr w:rsidR="00A41637" w:rsidRPr="00535CE1" w:rsidTr="001666CB">
        <w:trPr>
          <w:trHeight w:val="2030"/>
        </w:trPr>
        <w:tc>
          <w:tcPr>
            <w:tcW w:w="1548" w:type="dxa"/>
            <w:vMerge w:val="restart"/>
            <w:tcBorders>
              <w:top w:val="nil"/>
            </w:tcBorders>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lastRenderedPageBreak/>
              <w:t>E</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教学设施</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设备</w:t>
            </w:r>
          </w:p>
          <w:p w:rsidR="00A41637" w:rsidRPr="00535CE1" w:rsidRDefault="00A41637" w:rsidP="001666CB">
            <w:pPr>
              <w:spacing w:line="400" w:lineRule="exact"/>
              <w:jc w:val="center"/>
              <w:rPr>
                <w:rFonts w:ascii="宋体" w:hAnsi="宋体" w:hint="eastAsia"/>
                <w:color w:val="000000"/>
                <w:spacing w:val="-26"/>
                <w:szCs w:val="21"/>
              </w:rPr>
            </w:pPr>
            <w:r w:rsidRPr="00535CE1">
              <w:rPr>
                <w:rFonts w:ascii="宋体" w:hAnsi="宋体" w:hint="eastAsia"/>
                <w:b/>
                <w:color w:val="000000"/>
                <w:spacing w:val="-26"/>
                <w:szCs w:val="21"/>
              </w:rPr>
              <w:t>（20分）</w:t>
            </w: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E—1</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（8分）</w:t>
            </w:r>
          </w:p>
          <w:p w:rsidR="00A41637"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实训实验设施</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设备</w:t>
            </w:r>
          </w:p>
        </w:tc>
        <w:tc>
          <w:tcPr>
            <w:tcW w:w="6300" w:type="dxa"/>
          </w:tcPr>
          <w:p w:rsidR="00A41637" w:rsidRPr="00535CE1" w:rsidRDefault="00A41637" w:rsidP="001666CB">
            <w:pPr>
              <w:numPr>
                <w:ilvl w:val="0"/>
                <w:numId w:val="15"/>
              </w:numPr>
              <w:spacing w:line="400" w:lineRule="exact"/>
              <w:rPr>
                <w:rFonts w:ascii="宋体" w:hAnsi="宋体" w:hint="eastAsia"/>
                <w:color w:val="000000"/>
                <w:szCs w:val="21"/>
              </w:rPr>
            </w:pPr>
            <w:r w:rsidRPr="00535CE1">
              <w:rPr>
                <w:rFonts w:ascii="宋体" w:hAnsi="宋体" w:hint="eastAsia"/>
                <w:color w:val="000000"/>
                <w:szCs w:val="21"/>
              </w:rPr>
              <w:t>设施设备先进，布局和占地面积合理，（1分）</w:t>
            </w:r>
          </w:p>
          <w:p w:rsidR="00A41637" w:rsidRPr="00535CE1" w:rsidRDefault="00A41637" w:rsidP="001666CB">
            <w:pPr>
              <w:numPr>
                <w:ilvl w:val="0"/>
                <w:numId w:val="15"/>
              </w:numPr>
              <w:spacing w:line="400" w:lineRule="exact"/>
              <w:rPr>
                <w:rFonts w:ascii="宋体" w:hAnsi="宋体" w:hint="eastAsia"/>
                <w:color w:val="000000"/>
                <w:spacing w:val="-20"/>
                <w:szCs w:val="21"/>
              </w:rPr>
            </w:pPr>
            <w:r w:rsidRPr="00535CE1">
              <w:rPr>
                <w:rFonts w:ascii="宋体" w:hAnsi="宋体" w:hint="eastAsia"/>
                <w:color w:val="000000"/>
                <w:spacing w:val="-20"/>
                <w:szCs w:val="21"/>
              </w:rPr>
              <w:t>数量和工位（或座位）与办学规模相适应，较好地满足实训、实验教学需要；（2分）</w:t>
            </w:r>
          </w:p>
          <w:p w:rsidR="00A41637" w:rsidRPr="00535CE1" w:rsidRDefault="00A41637" w:rsidP="001666CB">
            <w:pPr>
              <w:numPr>
                <w:ilvl w:val="0"/>
                <w:numId w:val="15"/>
              </w:numPr>
              <w:spacing w:line="400" w:lineRule="exact"/>
              <w:rPr>
                <w:rFonts w:ascii="宋体" w:hAnsi="宋体" w:hint="eastAsia"/>
                <w:color w:val="000000"/>
                <w:szCs w:val="21"/>
              </w:rPr>
            </w:pPr>
            <w:r w:rsidRPr="00535CE1">
              <w:rPr>
                <w:rFonts w:ascii="宋体" w:hAnsi="宋体" w:hint="eastAsia"/>
                <w:color w:val="000000"/>
                <w:szCs w:val="21"/>
              </w:rPr>
              <w:t>利用率较高，平均每周利用15学时以上。（1分）</w:t>
            </w:r>
          </w:p>
          <w:p w:rsidR="00A41637" w:rsidRPr="00535CE1" w:rsidRDefault="00A41637" w:rsidP="001666CB">
            <w:pPr>
              <w:numPr>
                <w:ilvl w:val="0"/>
                <w:numId w:val="15"/>
              </w:numPr>
              <w:spacing w:line="400" w:lineRule="exact"/>
              <w:rPr>
                <w:rFonts w:ascii="宋体" w:hAnsi="宋体" w:hint="eastAsia"/>
                <w:color w:val="000000"/>
                <w:szCs w:val="21"/>
              </w:rPr>
            </w:pPr>
            <w:r w:rsidRPr="00535CE1">
              <w:rPr>
                <w:rFonts w:ascii="宋体" w:hAnsi="宋体" w:hint="eastAsia"/>
                <w:color w:val="000000"/>
                <w:szCs w:val="21"/>
              </w:rPr>
              <w:t>本专业各实验室、校内实训基地的教学仪器设备清单完整规范，（1分）</w:t>
            </w:r>
          </w:p>
          <w:p w:rsidR="00A41637" w:rsidRPr="00535CE1" w:rsidRDefault="00A41637" w:rsidP="001666CB">
            <w:pPr>
              <w:numPr>
                <w:ilvl w:val="0"/>
                <w:numId w:val="15"/>
              </w:numPr>
              <w:spacing w:line="400" w:lineRule="exact"/>
              <w:rPr>
                <w:rFonts w:ascii="宋体" w:hAnsi="宋体" w:hint="eastAsia"/>
                <w:color w:val="000000"/>
                <w:szCs w:val="21"/>
              </w:rPr>
            </w:pPr>
            <w:r w:rsidRPr="00535CE1">
              <w:rPr>
                <w:rFonts w:ascii="宋体" w:hAnsi="宋体" w:hint="eastAsia"/>
                <w:color w:val="000000"/>
                <w:szCs w:val="21"/>
              </w:rPr>
              <w:t>仪器设备总值第一、三产业130万元以上，第二产业260万元以上。（3分）</w:t>
            </w:r>
          </w:p>
        </w:tc>
      </w:tr>
      <w:tr w:rsidR="00A41637" w:rsidRPr="00535CE1" w:rsidTr="001666CB">
        <w:trPr>
          <w:trHeight w:val="1113"/>
        </w:trPr>
        <w:tc>
          <w:tcPr>
            <w:tcW w:w="1548" w:type="dxa"/>
            <w:vMerge/>
            <w:tcBorders>
              <w:top w:val="nil"/>
            </w:tcBorders>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E—2</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信息化设施</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设备</w:t>
            </w:r>
          </w:p>
        </w:tc>
        <w:tc>
          <w:tcPr>
            <w:tcW w:w="6300" w:type="dxa"/>
          </w:tcPr>
          <w:p w:rsidR="00A41637" w:rsidRPr="00535CE1" w:rsidRDefault="00A41637" w:rsidP="001666CB">
            <w:pPr>
              <w:numPr>
                <w:ilvl w:val="0"/>
                <w:numId w:val="16"/>
              </w:numPr>
              <w:spacing w:line="400" w:lineRule="exact"/>
              <w:rPr>
                <w:rFonts w:ascii="宋体" w:hAnsi="宋体" w:hint="eastAsia"/>
                <w:color w:val="000000"/>
                <w:szCs w:val="21"/>
              </w:rPr>
            </w:pPr>
            <w:r w:rsidRPr="00535CE1">
              <w:rPr>
                <w:rFonts w:ascii="宋体" w:hAnsi="宋体" w:hint="eastAsia"/>
                <w:color w:val="000000"/>
                <w:szCs w:val="21"/>
              </w:rPr>
              <w:t>建有校园网，并可较好利用。（2分）</w:t>
            </w:r>
          </w:p>
          <w:p w:rsidR="00A41637" w:rsidRPr="00535CE1" w:rsidRDefault="00A41637" w:rsidP="001666CB">
            <w:pPr>
              <w:numPr>
                <w:ilvl w:val="0"/>
                <w:numId w:val="16"/>
              </w:numPr>
              <w:spacing w:line="400" w:lineRule="exact"/>
              <w:rPr>
                <w:rFonts w:ascii="宋体" w:hAnsi="宋体" w:hint="eastAsia"/>
                <w:color w:val="000000"/>
                <w:szCs w:val="21"/>
              </w:rPr>
            </w:pPr>
            <w:r w:rsidRPr="00535CE1">
              <w:rPr>
                <w:rFonts w:ascii="宋体" w:hAnsi="宋体" w:hint="eastAsia"/>
                <w:color w:val="000000"/>
                <w:szCs w:val="21"/>
              </w:rPr>
              <w:t>学校拥有的多媒体教室、计算机等信息化教学设备与在校生数相适应，与教师教学、教研需要相适应。（2分）</w:t>
            </w:r>
          </w:p>
        </w:tc>
      </w:tr>
      <w:tr w:rsidR="00A41637" w:rsidRPr="00535CE1" w:rsidTr="001666CB">
        <w:trPr>
          <w:trHeight w:val="935"/>
        </w:trPr>
        <w:tc>
          <w:tcPr>
            <w:tcW w:w="1548" w:type="dxa"/>
            <w:vMerge/>
            <w:tcBorders>
              <w:top w:val="nil"/>
            </w:tcBorders>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E—3</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校外实训基地</w:t>
            </w:r>
          </w:p>
        </w:tc>
        <w:tc>
          <w:tcPr>
            <w:tcW w:w="6300" w:type="dxa"/>
          </w:tcPr>
          <w:p w:rsidR="00A41637" w:rsidRPr="00535CE1" w:rsidRDefault="00A41637" w:rsidP="001666CB">
            <w:pPr>
              <w:numPr>
                <w:ilvl w:val="0"/>
                <w:numId w:val="17"/>
              </w:numPr>
              <w:spacing w:line="400" w:lineRule="exact"/>
              <w:rPr>
                <w:rFonts w:ascii="宋体" w:hAnsi="宋体" w:hint="eastAsia"/>
                <w:szCs w:val="21"/>
              </w:rPr>
            </w:pPr>
            <w:r w:rsidRPr="00535CE1">
              <w:rPr>
                <w:rFonts w:ascii="宋体" w:hAnsi="宋体" w:hint="eastAsia"/>
                <w:color w:val="000000"/>
                <w:szCs w:val="21"/>
              </w:rPr>
              <w:t>在</w:t>
            </w:r>
            <w:r w:rsidRPr="00535CE1">
              <w:rPr>
                <w:rFonts w:ascii="宋体" w:hAnsi="宋体" w:hint="eastAsia"/>
                <w:szCs w:val="21"/>
              </w:rPr>
              <w:t>企业建立适合本专业技术技能人才培养需要的校外实训基地3个以上，其中在本地企业建立校外实训基地2个以上，且均签订连续3年以上的合作协议。（2分。达到条件计2分，达不到不计分）</w:t>
            </w:r>
          </w:p>
          <w:p w:rsidR="00A41637" w:rsidRPr="00535CE1" w:rsidRDefault="00A41637" w:rsidP="001666CB">
            <w:pPr>
              <w:numPr>
                <w:ilvl w:val="0"/>
                <w:numId w:val="17"/>
              </w:numPr>
              <w:spacing w:line="400" w:lineRule="exact"/>
              <w:rPr>
                <w:rFonts w:ascii="宋体" w:hAnsi="宋体" w:hint="eastAsia"/>
                <w:color w:val="000000"/>
                <w:szCs w:val="21"/>
              </w:rPr>
            </w:pPr>
            <w:r w:rsidRPr="00535CE1">
              <w:rPr>
                <w:rFonts w:ascii="宋体" w:hAnsi="宋体" w:hint="eastAsia"/>
                <w:szCs w:val="21"/>
              </w:rPr>
              <w:t>有健全的校外实训基地管理制度和使用办法，并严格落实执行。（2分）</w:t>
            </w:r>
          </w:p>
        </w:tc>
      </w:tr>
      <w:tr w:rsidR="00A41637" w:rsidRPr="00535CE1" w:rsidTr="001666CB">
        <w:tc>
          <w:tcPr>
            <w:tcW w:w="1548" w:type="dxa"/>
            <w:vMerge/>
            <w:tcBorders>
              <w:top w:val="nil"/>
            </w:tcBorders>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E—4</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图书与数字化</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教学资料</w:t>
            </w:r>
          </w:p>
        </w:tc>
        <w:tc>
          <w:tcPr>
            <w:tcW w:w="6300" w:type="dxa"/>
          </w:tcPr>
          <w:p w:rsidR="00A41637" w:rsidRPr="00535CE1" w:rsidRDefault="00A41637" w:rsidP="001666CB">
            <w:pPr>
              <w:numPr>
                <w:ilvl w:val="0"/>
                <w:numId w:val="18"/>
              </w:numPr>
              <w:spacing w:line="400" w:lineRule="exact"/>
              <w:rPr>
                <w:rFonts w:ascii="宋体" w:hAnsi="宋体" w:hint="eastAsia"/>
                <w:szCs w:val="21"/>
              </w:rPr>
            </w:pPr>
            <w:r w:rsidRPr="00535CE1">
              <w:rPr>
                <w:rFonts w:ascii="宋体" w:hAnsi="宋体" w:hint="eastAsia"/>
                <w:szCs w:val="21"/>
              </w:rPr>
              <w:t>有满足教师教学、学生学习需要的专业图书或数字化教学资料。（2分）</w:t>
            </w:r>
          </w:p>
          <w:p w:rsidR="00A41637" w:rsidRPr="00535CE1" w:rsidRDefault="00A41637" w:rsidP="001666CB">
            <w:pPr>
              <w:numPr>
                <w:ilvl w:val="0"/>
                <w:numId w:val="18"/>
              </w:numPr>
              <w:spacing w:line="400" w:lineRule="exact"/>
              <w:rPr>
                <w:rFonts w:ascii="宋体" w:hAnsi="宋体" w:hint="eastAsia"/>
                <w:szCs w:val="21"/>
              </w:rPr>
            </w:pPr>
            <w:r w:rsidRPr="00535CE1">
              <w:rPr>
                <w:rFonts w:ascii="宋体" w:hAnsi="宋体" w:hint="eastAsia"/>
                <w:szCs w:val="21"/>
              </w:rPr>
              <w:t>专业图书或数字化教学资料更新较多，</w:t>
            </w:r>
            <w:proofErr w:type="gramStart"/>
            <w:r w:rsidRPr="00535CE1">
              <w:rPr>
                <w:rFonts w:ascii="宋体" w:hAnsi="宋体" w:hint="eastAsia"/>
                <w:szCs w:val="21"/>
              </w:rPr>
              <w:t>更新达</w:t>
            </w:r>
            <w:proofErr w:type="gramEnd"/>
            <w:r w:rsidRPr="00535CE1">
              <w:rPr>
                <w:rFonts w:ascii="宋体" w:hAnsi="宋体" w:hint="eastAsia"/>
                <w:szCs w:val="21"/>
              </w:rPr>
              <w:t>300册（件）以上；（1分。达到条件计1分，达不到不计分）</w:t>
            </w:r>
          </w:p>
          <w:p w:rsidR="00A41637" w:rsidRPr="00535CE1" w:rsidRDefault="00A41637" w:rsidP="001666CB">
            <w:pPr>
              <w:numPr>
                <w:ilvl w:val="0"/>
                <w:numId w:val="18"/>
              </w:numPr>
              <w:spacing w:line="400" w:lineRule="exact"/>
              <w:rPr>
                <w:rFonts w:ascii="宋体" w:hAnsi="宋体" w:hint="eastAsia"/>
                <w:color w:val="000000"/>
                <w:szCs w:val="21"/>
              </w:rPr>
            </w:pPr>
            <w:r w:rsidRPr="00535CE1">
              <w:rPr>
                <w:rFonts w:ascii="宋体" w:hAnsi="宋体" w:hint="eastAsia"/>
                <w:szCs w:val="21"/>
              </w:rPr>
              <w:t>师生利用率较高，平均每周师生查阅100人次以上。（1分。达到条件计1分，达不到不计分）</w:t>
            </w:r>
          </w:p>
        </w:tc>
      </w:tr>
      <w:tr w:rsidR="00A41637" w:rsidRPr="00535CE1" w:rsidTr="001666CB">
        <w:tc>
          <w:tcPr>
            <w:tcW w:w="1548" w:type="dxa"/>
            <w:vMerge/>
            <w:tcBorders>
              <w:top w:val="nil"/>
            </w:tcBorders>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p>
          <w:p w:rsidR="00A41637"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jc w:val="center"/>
              <w:rPr>
                <w:rFonts w:ascii="宋体" w:hAnsi="宋体" w:hint="eastAsia"/>
                <w:b/>
                <w:color w:val="000000"/>
                <w:szCs w:val="21"/>
              </w:rPr>
            </w:pPr>
          </w:p>
          <w:p w:rsidR="00A41637" w:rsidRPr="00535CE1" w:rsidRDefault="00A41637" w:rsidP="001666CB">
            <w:pPr>
              <w:spacing w:line="400" w:lineRule="exact"/>
              <w:ind w:firstLineChars="196" w:firstLine="413"/>
              <w:rPr>
                <w:rFonts w:ascii="宋体" w:hAnsi="宋体" w:hint="eastAsia"/>
                <w:b/>
                <w:color w:val="000000"/>
                <w:szCs w:val="21"/>
              </w:rPr>
            </w:pPr>
          </w:p>
        </w:tc>
        <w:tc>
          <w:tcPr>
            <w:tcW w:w="6300" w:type="dxa"/>
          </w:tcPr>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1.本专业校内实训基地一览表，实训（实验）教学设施设备的固定资产账册及生均值统计表，图片或视频简介、校内实训基地管理制度，校内实训（实验）项目及开出情况统计表；校外实训实习基地基本情况一览表、协议、图片或视频简介、管理制度及实施资料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2.专业图书统计表及可供核对的图书信息系统（此信息系统可不提供，但现场抽查时要做好准备），专业期刊目录；数字化教学资源建设规划、实施情况汇报，反映数字化教学资源建设成效的现有教学资料的目录、图片或视频简介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3.信息化设施设备一览表、图片或视频简介及利用情况。</w:t>
            </w:r>
          </w:p>
        </w:tc>
      </w:tr>
      <w:tr w:rsidR="00A41637" w:rsidRPr="00535CE1" w:rsidTr="001666CB">
        <w:trPr>
          <w:trHeight w:val="1066"/>
        </w:trPr>
        <w:tc>
          <w:tcPr>
            <w:tcW w:w="1548" w:type="dxa"/>
            <w:vMerge w:val="restart"/>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F</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质量效益</w:t>
            </w:r>
          </w:p>
          <w:p w:rsidR="00A41637" w:rsidRPr="00535CE1" w:rsidRDefault="00A41637" w:rsidP="001666CB">
            <w:pPr>
              <w:spacing w:line="400" w:lineRule="exact"/>
              <w:jc w:val="center"/>
              <w:rPr>
                <w:rFonts w:ascii="宋体" w:hAnsi="宋体" w:hint="eastAsia"/>
                <w:color w:val="000000"/>
                <w:spacing w:val="-28"/>
                <w:szCs w:val="21"/>
              </w:rPr>
            </w:pPr>
            <w:r w:rsidRPr="00535CE1">
              <w:rPr>
                <w:rFonts w:ascii="宋体" w:hAnsi="宋体" w:hint="eastAsia"/>
                <w:b/>
                <w:color w:val="000000"/>
                <w:spacing w:val="-28"/>
                <w:szCs w:val="21"/>
              </w:rPr>
              <w:t>（22分）</w:t>
            </w: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F—1</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（6分）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专业办学规模</w:t>
            </w:r>
          </w:p>
        </w:tc>
        <w:tc>
          <w:tcPr>
            <w:tcW w:w="6300" w:type="dxa"/>
            <w:vAlign w:val="center"/>
          </w:tcPr>
          <w:p w:rsidR="00A41637" w:rsidRPr="00535CE1" w:rsidRDefault="00A41637" w:rsidP="001666CB">
            <w:pPr>
              <w:spacing w:line="400" w:lineRule="exact"/>
              <w:rPr>
                <w:rFonts w:ascii="宋体" w:hAnsi="宋体" w:hint="eastAsia"/>
                <w:szCs w:val="21"/>
              </w:rPr>
            </w:pPr>
            <w:r w:rsidRPr="00535CE1">
              <w:rPr>
                <w:rFonts w:ascii="宋体" w:hAnsi="宋体" w:hint="eastAsia"/>
                <w:color w:val="000000"/>
                <w:szCs w:val="21"/>
              </w:rPr>
              <w:t>1.</w:t>
            </w:r>
            <w:r w:rsidRPr="00535CE1">
              <w:rPr>
                <w:rFonts w:ascii="宋体" w:hAnsi="宋体" w:hint="eastAsia"/>
                <w:szCs w:val="21"/>
              </w:rPr>
              <w:t>本专业年招生2个班以上，在籍学生规模200人以上。（3分。达到200人计3分，达不到200人按照实际人数×0.015计算）</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szCs w:val="21"/>
              </w:rPr>
              <w:t>2.本专业每年承担社会职业培训人数达300人以上。（3分。达到300人计3分，达不到300人按照实际人数×0.01计算）</w:t>
            </w:r>
          </w:p>
        </w:tc>
      </w:tr>
      <w:tr w:rsidR="00A41637" w:rsidRPr="00535CE1" w:rsidTr="001666CB">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F—2</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专业示范作用</w:t>
            </w:r>
          </w:p>
        </w:tc>
        <w:tc>
          <w:tcPr>
            <w:tcW w:w="6300" w:type="dxa"/>
            <w:vAlign w:val="center"/>
          </w:tcPr>
          <w:p w:rsidR="00A41637" w:rsidRPr="00535CE1" w:rsidRDefault="00A41637" w:rsidP="001666CB">
            <w:pPr>
              <w:numPr>
                <w:ilvl w:val="0"/>
                <w:numId w:val="19"/>
              </w:numPr>
              <w:spacing w:line="400" w:lineRule="exact"/>
              <w:rPr>
                <w:rFonts w:ascii="宋体" w:hAnsi="宋体" w:hint="eastAsia"/>
                <w:color w:val="000000"/>
                <w:szCs w:val="21"/>
              </w:rPr>
            </w:pPr>
            <w:r w:rsidRPr="00535CE1">
              <w:rPr>
                <w:rFonts w:ascii="宋体" w:hAnsi="宋体" w:hint="eastAsia"/>
                <w:color w:val="000000"/>
                <w:szCs w:val="21"/>
              </w:rPr>
              <w:t>专业建设成果在一定区域内起到示范、辐射作用，被兄弟学校借鉴、学习，获得</w:t>
            </w:r>
            <w:r w:rsidRPr="00535CE1">
              <w:rPr>
                <w:rFonts w:ascii="宋体" w:hAnsi="宋体" w:hint="eastAsia"/>
                <w:szCs w:val="21"/>
              </w:rPr>
              <w:t>国家、省、自治区</w:t>
            </w:r>
            <w:r w:rsidRPr="00535CE1">
              <w:rPr>
                <w:rFonts w:ascii="宋体" w:hAnsi="宋体" w:hint="eastAsia"/>
                <w:color w:val="000000"/>
                <w:szCs w:val="21"/>
              </w:rPr>
              <w:t>肯定和推广。（2分）</w:t>
            </w:r>
          </w:p>
          <w:p w:rsidR="00A41637" w:rsidRPr="00535CE1" w:rsidRDefault="00A41637" w:rsidP="001666CB">
            <w:pPr>
              <w:numPr>
                <w:ilvl w:val="0"/>
                <w:numId w:val="19"/>
              </w:numPr>
              <w:spacing w:line="400" w:lineRule="exact"/>
              <w:rPr>
                <w:rFonts w:ascii="宋体" w:hAnsi="宋体" w:hint="eastAsia"/>
                <w:color w:val="000000"/>
                <w:szCs w:val="21"/>
              </w:rPr>
            </w:pPr>
            <w:r w:rsidRPr="00535CE1">
              <w:rPr>
                <w:rFonts w:ascii="宋体" w:hAnsi="宋体" w:hint="eastAsia"/>
                <w:color w:val="000000"/>
                <w:szCs w:val="21"/>
              </w:rPr>
              <w:t>本专业教学资源在本地得到开放利用，应用于职业资格鉴定。（2分）</w:t>
            </w:r>
          </w:p>
        </w:tc>
      </w:tr>
      <w:tr w:rsidR="00A41637" w:rsidRPr="00535CE1" w:rsidTr="001666CB">
        <w:trPr>
          <w:trHeight w:val="2991"/>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ind w:firstLineChars="196" w:firstLine="413"/>
              <w:rPr>
                <w:rFonts w:ascii="宋体" w:hAnsi="宋体" w:hint="eastAsia"/>
                <w:b/>
                <w:color w:val="000000"/>
                <w:szCs w:val="21"/>
              </w:rPr>
            </w:pPr>
            <w:r w:rsidRPr="00535CE1">
              <w:rPr>
                <w:rFonts w:ascii="宋体" w:hAnsi="宋体" w:hint="eastAsia"/>
                <w:b/>
                <w:color w:val="000000"/>
                <w:szCs w:val="21"/>
              </w:rPr>
              <w:t>F—3</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（8分）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专业培养质量</w:t>
            </w:r>
          </w:p>
        </w:tc>
        <w:tc>
          <w:tcPr>
            <w:tcW w:w="6300" w:type="dxa"/>
            <w:vAlign w:val="center"/>
          </w:tcPr>
          <w:p w:rsidR="00A41637" w:rsidRPr="00535CE1" w:rsidRDefault="00A41637" w:rsidP="001666CB">
            <w:pPr>
              <w:numPr>
                <w:ilvl w:val="0"/>
                <w:numId w:val="20"/>
              </w:numPr>
              <w:spacing w:line="400" w:lineRule="exact"/>
              <w:rPr>
                <w:rFonts w:ascii="宋体" w:hAnsi="宋体" w:hint="eastAsia"/>
                <w:szCs w:val="21"/>
              </w:rPr>
            </w:pPr>
            <w:r w:rsidRPr="00535CE1">
              <w:rPr>
                <w:rFonts w:ascii="宋体" w:hAnsi="宋体" w:hint="eastAsia"/>
                <w:szCs w:val="21"/>
              </w:rPr>
              <w:t>学生参加国家部委举办的全国学生技能大赛获得等级奖，或参加自治区厅局举办的全区学生技能大赛获一、二等奖，或获团体一、二、三等奖。（2分）</w:t>
            </w:r>
          </w:p>
          <w:p w:rsidR="00A41637" w:rsidRPr="00535CE1" w:rsidRDefault="00A41637" w:rsidP="001666CB">
            <w:pPr>
              <w:numPr>
                <w:ilvl w:val="0"/>
                <w:numId w:val="20"/>
              </w:numPr>
              <w:spacing w:line="400" w:lineRule="exact"/>
              <w:rPr>
                <w:rFonts w:ascii="宋体" w:hAnsi="宋体" w:hint="eastAsia"/>
                <w:szCs w:val="21"/>
              </w:rPr>
            </w:pPr>
            <w:r w:rsidRPr="00535CE1">
              <w:rPr>
                <w:rFonts w:ascii="宋体" w:hAnsi="宋体" w:hint="eastAsia"/>
                <w:szCs w:val="21"/>
              </w:rPr>
              <w:t>95%以上毕业生获得中级工职业资格证书或80%以上毕业生获得相关行业执业资格证书。（2分。达到条件计1分，达不到不计分）</w:t>
            </w:r>
          </w:p>
          <w:p w:rsidR="00A41637" w:rsidRPr="00535CE1" w:rsidRDefault="00A41637" w:rsidP="001666CB">
            <w:pPr>
              <w:numPr>
                <w:ilvl w:val="0"/>
                <w:numId w:val="20"/>
              </w:numPr>
              <w:spacing w:line="400" w:lineRule="exact"/>
              <w:rPr>
                <w:rFonts w:ascii="宋体" w:hAnsi="宋体" w:hint="eastAsia"/>
                <w:szCs w:val="21"/>
              </w:rPr>
            </w:pPr>
            <w:r w:rsidRPr="00535CE1">
              <w:rPr>
                <w:rFonts w:ascii="宋体" w:hAnsi="宋体" w:hint="eastAsia"/>
                <w:szCs w:val="21"/>
              </w:rPr>
              <w:t>毕业生就业率达95%以上，对口就业率达70%以上（2分。达到条件计2分，达不到不计分）</w:t>
            </w:r>
          </w:p>
          <w:p w:rsidR="00A41637" w:rsidRPr="00535CE1" w:rsidRDefault="00A41637" w:rsidP="001666CB">
            <w:pPr>
              <w:numPr>
                <w:ilvl w:val="0"/>
                <w:numId w:val="20"/>
              </w:numPr>
              <w:spacing w:line="400" w:lineRule="exact"/>
              <w:rPr>
                <w:rFonts w:ascii="宋体" w:hAnsi="宋体" w:hint="eastAsia"/>
                <w:color w:val="000000"/>
                <w:szCs w:val="21"/>
              </w:rPr>
            </w:pPr>
            <w:r w:rsidRPr="00535CE1">
              <w:rPr>
                <w:rFonts w:ascii="宋体" w:hAnsi="宋体" w:hint="eastAsia"/>
                <w:szCs w:val="21"/>
              </w:rPr>
              <w:t>毕业生就业质量、就业满意率较高，毕业生中涌现的优秀技术技能人才较多，每年10人以上。（2分。达到10人计2分，达不到10人按照实际人数×0.2计算）</w:t>
            </w:r>
          </w:p>
        </w:tc>
      </w:tr>
      <w:tr w:rsidR="00A41637" w:rsidRPr="00535CE1" w:rsidTr="001666CB">
        <w:trPr>
          <w:trHeight w:val="1081"/>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F—4</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（4分）</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社会评价</w:t>
            </w:r>
          </w:p>
        </w:tc>
        <w:tc>
          <w:tcPr>
            <w:tcW w:w="6300" w:type="dxa"/>
            <w:vAlign w:val="center"/>
          </w:tcPr>
          <w:p w:rsidR="00A41637" w:rsidRPr="00535CE1" w:rsidRDefault="00A41637" w:rsidP="001666CB">
            <w:pPr>
              <w:numPr>
                <w:ilvl w:val="0"/>
                <w:numId w:val="21"/>
              </w:numPr>
              <w:spacing w:line="400" w:lineRule="exact"/>
              <w:rPr>
                <w:rFonts w:ascii="宋体" w:hAnsi="宋体" w:hint="eastAsia"/>
                <w:szCs w:val="21"/>
              </w:rPr>
            </w:pPr>
            <w:r w:rsidRPr="00535CE1">
              <w:rPr>
                <w:rFonts w:ascii="宋体" w:hAnsi="宋体" w:hint="eastAsia"/>
                <w:szCs w:val="21"/>
              </w:rPr>
              <w:t>在校学生对本专业的满意度为90%以上。（2分。达到90%计2分，达不到不计分）</w:t>
            </w:r>
          </w:p>
          <w:p w:rsidR="00A41637" w:rsidRPr="00535CE1" w:rsidRDefault="00A41637" w:rsidP="001666CB">
            <w:pPr>
              <w:numPr>
                <w:ilvl w:val="0"/>
                <w:numId w:val="21"/>
              </w:numPr>
              <w:spacing w:line="400" w:lineRule="exact"/>
              <w:rPr>
                <w:rFonts w:ascii="宋体" w:hAnsi="宋体" w:hint="eastAsia"/>
                <w:color w:val="000000"/>
                <w:szCs w:val="21"/>
              </w:rPr>
            </w:pPr>
            <w:r w:rsidRPr="00535CE1">
              <w:rPr>
                <w:rFonts w:ascii="宋体" w:hAnsi="宋体" w:hint="eastAsia"/>
                <w:szCs w:val="21"/>
              </w:rPr>
              <w:t>用人单位对本专业毕业生满意度90%以上。（2分。达到90%计2分，达不到不计分）</w:t>
            </w:r>
          </w:p>
        </w:tc>
      </w:tr>
      <w:tr w:rsidR="00A41637" w:rsidRPr="00535CE1" w:rsidTr="001666CB">
        <w:trPr>
          <w:trHeight w:val="1081"/>
        </w:trPr>
        <w:tc>
          <w:tcPr>
            <w:tcW w:w="1548" w:type="dxa"/>
            <w:vMerge/>
            <w:vAlign w:val="center"/>
          </w:tcPr>
          <w:p w:rsidR="00A41637" w:rsidRPr="00535CE1" w:rsidRDefault="00A41637" w:rsidP="001666CB">
            <w:pPr>
              <w:spacing w:line="400" w:lineRule="exact"/>
              <w:jc w:val="center"/>
              <w:rPr>
                <w:rFonts w:ascii="宋体" w:hAnsi="宋体" w:hint="eastAsia"/>
                <w:color w:val="000000"/>
                <w:szCs w:val="21"/>
              </w:rPr>
            </w:pPr>
          </w:p>
        </w:tc>
        <w:tc>
          <w:tcPr>
            <w:tcW w:w="1800"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资  料</w:t>
            </w:r>
          </w:p>
        </w:tc>
        <w:tc>
          <w:tcPr>
            <w:tcW w:w="6300" w:type="dxa"/>
            <w:vAlign w:val="center"/>
          </w:tcPr>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1.本专业在籍学生统计表及可供核对的学籍管理信息库（此信息库可不提供，但现场抽查时要做好准备）；培训通知、花名册、培训计划、考勤考核资料等。毕业生名册，毕业生职业（执业）资格证书获得情况统计表及证明资料（可提供一些图片或其他证明），毕业生就业情况统计表，劳动合同复印件（可提供一些图片）等。</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2.</w:t>
            </w:r>
            <w:r w:rsidRPr="00535CE1">
              <w:rPr>
                <w:rFonts w:ascii="宋体" w:hAnsi="宋体" w:hint="eastAsia"/>
                <w:szCs w:val="21"/>
              </w:rPr>
              <w:t>国家、省、自治区肯</w:t>
            </w:r>
            <w:r w:rsidRPr="00535CE1">
              <w:rPr>
                <w:rFonts w:ascii="宋体" w:hAnsi="宋体" w:hint="eastAsia"/>
                <w:color w:val="000000"/>
                <w:szCs w:val="21"/>
              </w:rPr>
              <w:t>定和推广</w:t>
            </w:r>
            <w:proofErr w:type="gramStart"/>
            <w:r w:rsidRPr="00535CE1">
              <w:rPr>
                <w:rFonts w:ascii="宋体" w:hAnsi="宋体" w:hint="eastAsia"/>
                <w:color w:val="000000"/>
                <w:szCs w:val="21"/>
              </w:rPr>
              <w:t>你专业</w:t>
            </w:r>
            <w:proofErr w:type="gramEnd"/>
            <w:r w:rsidRPr="00535CE1">
              <w:rPr>
                <w:rFonts w:ascii="宋体" w:hAnsi="宋体" w:hint="eastAsia"/>
                <w:color w:val="000000"/>
                <w:szCs w:val="21"/>
              </w:rPr>
              <w:t>教学经验的相关资料和图片；本专业教学资源开放利用承担职业资格鉴定的过程性资料和图片。</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3.参加</w:t>
            </w:r>
            <w:r w:rsidRPr="00535CE1">
              <w:rPr>
                <w:rFonts w:ascii="宋体" w:hAnsi="宋体" w:hint="eastAsia"/>
                <w:szCs w:val="21"/>
              </w:rPr>
              <w:t>国家、省、自治区</w:t>
            </w:r>
            <w:r w:rsidRPr="00535CE1">
              <w:rPr>
                <w:rFonts w:ascii="宋体" w:hAnsi="宋体" w:hint="eastAsia"/>
                <w:color w:val="000000"/>
                <w:szCs w:val="21"/>
              </w:rPr>
              <w:t>举办的学生技能大赛获得奖项一览表及获奖证书图片。</w:t>
            </w:r>
          </w:p>
          <w:p w:rsidR="00A41637" w:rsidRPr="00535CE1" w:rsidRDefault="00A41637" w:rsidP="001666CB">
            <w:pPr>
              <w:spacing w:line="400" w:lineRule="exact"/>
              <w:rPr>
                <w:rFonts w:ascii="宋体" w:hAnsi="宋体" w:hint="eastAsia"/>
                <w:color w:val="000000"/>
                <w:szCs w:val="21"/>
              </w:rPr>
            </w:pPr>
            <w:r w:rsidRPr="00535CE1">
              <w:rPr>
                <w:rFonts w:ascii="宋体" w:hAnsi="宋体" w:hint="eastAsia"/>
                <w:color w:val="000000"/>
                <w:szCs w:val="21"/>
              </w:rPr>
              <w:t>4.本专业学生满意度调查表、用人单位对本专业毕业生满意度调查表及相关统计表。</w:t>
            </w:r>
          </w:p>
        </w:tc>
      </w:tr>
      <w:tr w:rsidR="00A41637" w:rsidRPr="00535CE1" w:rsidTr="001666CB">
        <w:trPr>
          <w:trHeight w:val="1081"/>
        </w:trPr>
        <w:tc>
          <w:tcPr>
            <w:tcW w:w="1548" w:type="dxa"/>
            <w:vAlign w:val="center"/>
          </w:tcPr>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hint="eastAsia"/>
                <w:b/>
                <w:color w:val="000000"/>
                <w:szCs w:val="21"/>
              </w:rPr>
              <w:t>G</w:t>
            </w:r>
          </w:p>
          <w:p w:rsidR="00A41637" w:rsidRPr="00535CE1" w:rsidRDefault="00A41637" w:rsidP="001666CB">
            <w:pPr>
              <w:spacing w:line="400" w:lineRule="exact"/>
              <w:jc w:val="center"/>
              <w:rPr>
                <w:rFonts w:ascii="宋体" w:hAnsi="宋体" w:hint="eastAsia"/>
                <w:b/>
                <w:color w:val="000000"/>
                <w:szCs w:val="21"/>
              </w:rPr>
            </w:pPr>
            <w:r w:rsidRPr="00535CE1">
              <w:rPr>
                <w:rFonts w:ascii="宋体" w:hAnsi="宋体"/>
                <w:b/>
                <w:color w:val="000000"/>
                <w:szCs w:val="21"/>
              </w:rPr>
              <w:t>独有特色</w:t>
            </w:r>
          </w:p>
          <w:p w:rsidR="00A41637" w:rsidRPr="00535CE1" w:rsidRDefault="00A41637" w:rsidP="001666CB">
            <w:pPr>
              <w:spacing w:line="400" w:lineRule="exact"/>
              <w:jc w:val="center"/>
              <w:rPr>
                <w:rFonts w:ascii="宋体" w:hAnsi="宋体" w:hint="eastAsia"/>
                <w:color w:val="000000"/>
                <w:szCs w:val="21"/>
              </w:rPr>
            </w:pPr>
            <w:r w:rsidRPr="00535CE1">
              <w:rPr>
                <w:rFonts w:ascii="宋体" w:hAnsi="宋体" w:hint="eastAsia"/>
                <w:b/>
                <w:color w:val="000000"/>
                <w:szCs w:val="21"/>
              </w:rPr>
              <w:t>(5分)</w:t>
            </w:r>
          </w:p>
        </w:tc>
        <w:tc>
          <w:tcPr>
            <w:tcW w:w="1800" w:type="dxa"/>
            <w:vAlign w:val="center"/>
          </w:tcPr>
          <w:p w:rsidR="00A41637" w:rsidRPr="00535CE1" w:rsidRDefault="00A41637" w:rsidP="001666CB">
            <w:pPr>
              <w:spacing w:line="400" w:lineRule="exact"/>
              <w:jc w:val="center"/>
              <w:rPr>
                <w:rFonts w:ascii="宋体" w:hAnsi="宋体" w:hint="eastAsia"/>
                <w:b/>
                <w:szCs w:val="21"/>
              </w:rPr>
            </w:pPr>
            <w:r w:rsidRPr="00535CE1">
              <w:rPr>
                <w:rFonts w:ascii="宋体" w:hAnsi="宋体" w:hint="eastAsia"/>
                <w:b/>
                <w:szCs w:val="21"/>
              </w:rPr>
              <w:t>G—1</w:t>
            </w:r>
          </w:p>
          <w:p w:rsidR="00A41637" w:rsidRPr="00535CE1" w:rsidRDefault="00A41637" w:rsidP="001666CB">
            <w:pPr>
              <w:spacing w:line="400" w:lineRule="exact"/>
              <w:jc w:val="center"/>
              <w:rPr>
                <w:rFonts w:ascii="宋体" w:hAnsi="宋体" w:hint="eastAsia"/>
                <w:b/>
                <w:szCs w:val="21"/>
              </w:rPr>
            </w:pPr>
            <w:r w:rsidRPr="00535CE1">
              <w:rPr>
                <w:rFonts w:ascii="宋体" w:hAnsi="宋体" w:hint="eastAsia"/>
                <w:b/>
                <w:szCs w:val="21"/>
              </w:rPr>
              <w:t>（5分）</w:t>
            </w:r>
          </w:p>
          <w:p w:rsidR="00A41637" w:rsidRPr="00535CE1" w:rsidRDefault="00A41637" w:rsidP="001666CB">
            <w:pPr>
              <w:spacing w:line="400" w:lineRule="exact"/>
              <w:jc w:val="center"/>
              <w:rPr>
                <w:rFonts w:ascii="宋体" w:hAnsi="宋体" w:hint="eastAsia"/>
                <w:b/>
                <w:szCs w:val="21"/>
              </w:rPr>
            </w:pPr>
            <w:r w:rsidRPr="00535CE1">
              <w:rPr>
                <w:rFonts w:ascii="宋体" w:hAnsi="宋体" w:hint="eastAsia"/>
                <w:b/>
                <w:szCs w:val="21"/>
              </w:rPr>
              <w:t>特色与优势</w:t>
            </w:r>
          </w:p>
        </w:tc>
        <w:tc>
          <w:tcPr>
            <w:tcW w:w="6300" w:type="dxa"/>
            <w:vAlign w:val="center"/>
          </w:tcPr>
          <w:p w:rsidR="00A41637" w:rsidRPr="00535CE1" w:rsidRDefault="00A41637" w:rsidP="001666CB">
            <w:pPr>
              <w:spacing w:line="400" w:lineRule="exact"/>
              <w:rPr>
                <w:rFonts w:ascii="宋体" w:hAnsi="宋体" w:hint="eastAsia"/>
                <w:szCs w:val="21"/>
              </w:rPr>
            </w:pPr>
            <w:r w:rsidRPr="00535CE1">
              <w:rPr>
                <w:rFonts w:ascii="宋体" w:hAnsi="宋体" w:hint="eastAsia"/>
                <w:szCs w:val="21"/>
              </w:rPr>
              <w:t>1.本专业开办学校稀少，（2分）</w:t>
            </w:r>
          </w:p>
          <w:p w:rsidR="00A41637" w:rsidRPr="00535CE1" w:rsidRDefault="00A41637" w:rsidP="001666CB">
            <w:pPr>
              <w:spacing w:line="400" w:lineRule="exact"/>
              <w:rPr>
                <w:rFonts w:ascii="宋体" w:hAnsi="宋体" w:hint="eastAsia"/>
                <w:szCs w:val="21"/>
              </w:rPr>
            </w:pPr>
            <w:r w:rsidRPr="00535CE1">
              <w:rPr>
                <w:rFonts w:ascii="宋体" w:hAnsi="宋体" w:hint="eastAsia"/>
                <w:szCs w:val="21"/>
              </w:rPr>
              <w:t>2.特色极为突出，（1分）</w:t>
            </w:r>
          </w:p>
          <w:p w:rsidR="00A41637" w:rsidRPr="00535CE1" w:rsidRDefault="00A41637" w:rsidP="001666CB">
            <w:pPr>
              <w:spacing w:line="400" w:lineRule="exact"/>
              <w:rPr>
                <w:rFonts w:ascii="宋体" w:hAnsi="宋体" w:hint="eastAsia"/>
                <w:szCs w:val="21"/>
              </w:rPr>
            </w:pPr>
            <w:r w:rsidRPr="00535CE1">
              <w:rPr>
                <w:rFonts w:ascii="宋体" w:hAnsi="宋体" w:hint="eastAsia"/>
                <w:szCs w:val="21"/>
              </w:rPr>
              <w:t>3.师生专业技能或技艺水平高，在本地区乃至全区、全国享有盛名，毕业生广受社会欢迎，办学效益和社会效益俱佳。（2分）</w:t>
            </w:r>
          </w:p>
        </w:tc>
      </w:tr>
      <w:tr w:rsidR="00A41637" w:rsidRPr="00535CE1" w:rsidTr="001666CB">
        <w:trPr>
          <w:trHeight w:val="10066"/>
        </w:trPr>
        <w:tc>
          <w:tcPr>
            <w:tcW w:w="9648" w:type="dxa"/>
            <w:gridSpan w:val="3"/>
          </w:tcPr>
          <w:p w:rsidR="00A41637" w:rsidRPr="00535CE1" w:rsidRDefault="00A41637" w:rsidP="001666CB">
            <w:pPr>
              <w:spacing w:line="400" w:lineRule="exact"/>
              <w:jc w:val="left"/>
              <w:rPr>
                <w:rFonts w:ascii="宋体" w:hAnsi="宋体" w:hint="eastAsia"/>
                <w:b/>
                <w:color w:val="000000"/>
                <w:szCs w:val="21"/>
              </w:rPr>
            </w:pPr>
            <w:r w:rsidRPr="00535CE1">
              <w:rPr>
                <w:rFonts w:ascii="宋体" w:hAnsi="宋体" w:hint="eastAsia"/>
                <w:b/>
                <w:color w:val="000000"/>
                <w:szCs w:val="21"/>
              </w:rPr>
              <w:lastRenderedPageBreak/>
              <w:t>说明：</w:t>
            </w:r>
          </w:p>
          <w:p w:rsidR="00A41637" w:rsidRPr="00535CE1" w:rsidRDefault="00A41637" w:rsidP="001666CB">
            <w:pPr>
              <w:spacing w:line="400" w:lineRule="exact"/>
              <w:ind w:firstLine="480"/>
              <w:jc w:val="left"/>
              <w:rPr>
                <w:rFonts w:ascii="宋体" w:hAnsi="宋体" w:hint="eastAsia"/>
                <w:color w:val="000000"/>
                <w:szCs w:val="21"/>
              </w:rPr>
            </w:pPr>
            <w:r w:rsidRPr="00535CE1">
              <w:rPr>
                <w:rFonts w:ascii="宋体" w:hAnsi="宋体" w:hint="eastAsia"/>
                <w:color w:val="000000"/>
                <w:szCs w:val="21"/>
              </w:rPr>
              <w:t>1.在急需特色专业评审时，严格达到每项评分标准给分，否则无分。本《标准》满分为150分，另设5分特色加分,总得分达到120分视为达到技工院校特色专业的最低标准。</w:t>
            </w:r>
          </w:p>
          <w:p w:rsidR="00A41637" w:rsidRPr="00535CE1" w:rsidRDefault="00A41637" w:rsidP="001666CB">
            <w:pPr>
              <w:spacing w:line="400" w:lineRule="exact"/>
              <w:ind w:firstLine="480"/>
              <w:jc w:val="left"/>
              <w:rPr>
                <w:rFonts w:ascii="宋体" w:hAnsi="宋体" w:hint="eastAsia"/>
                <w:color w:val="000000"/>
                <w:szCs w:val="21"/>
              </w:rPr>
            </w:pPr>
            <w:r w:rsidRPr="00535CE1">
              <w:rPr>
                <w:rFonts w:ascii="宋体" w:hAnsi="宋体" w:hint="eastAsia"/>
                <w:color w:val="000000"/>
                <w:szCs w:val="21"/>
              </w:rPr>
              <w:t>2.各项评分要素均需学校提供详实的佐证资料。例如：论证报告、调研报告、专业建设工作团队人员名单及工作章程、专业建设规划与方案、专业建设方案的实施计划、专业建设工作情况记录及阶段性工作总结、各项管理制度执行落实情况总结、解决某个教学难题或研究某项课题的过程记录与总结、具体教学文件和管理制度文件、教案、考勤表、登记表、试卷、证书、教学资料、视频资料、协议（合同）、实习（实训、实验）记录、有关活动及荣誉的证明资料、仪器设备清单、资产账册、调查统计表、听课记录、评教</w:t>
            </w:r>
            <w:proofErr w:type="gramStart"/>
            <w:r w:rsidRPr="00535CE1">
              <w:rPr>
                <w:rFonts w:ascii="宋体" w:hAnsi="宋体" w:hint="eastAsia"/>
                <w:color w:val="000000"/>
                <w:szCs w:val="21"/>
              </w:rPr>
              <w:t>评学记录</w:t>
            </w:r>
            <w:proofErr w:type="gramEnd"/>
            <w:r w:rsidRPr="00535CE1">
              <w:rPr>
                <w:rFonts w:ascii="宋体" w:hAnsi="宋体" w:hint="eastAsia"/>
                <w:color w:val="000000"/>
                <w:szCs w:val="21"/>
              </w:rPr>
              <w:t>等。有的需要实地查看、与师生座谈、或到企业和社会调查相关人员等。</w:t>
            </w:r>
          </w:p>
          <w:p w:rsidR="00A41637" w:rsidRPr="00535CE1" w:rsidRDefault="00A41637" w:rsidP="001666CB">
            <w:pPr>
              <w:spacing w:line="400" w:lineRule="exact"/>
              <w:ind w:firstLine="360"/>
              <w:jc w:val="left"/>
              <w:rPr>
                <w:rFonts w:ascii="宋体" w:hAnsi="宋体"/>
                <w:color w:val="000000"/>
                <w:szCs w:val="21"/>
              </w:rPr>
            </w:pPr>
            <w:r w:rsidRPr="00535CE1">
              <w:rPr>
                <w:rFonts w:ascii="宋体" w:hAnsi="宋体" w:hint="eastAsia"/>
                <w:color w:val="000000"/>
                <w:szCs w:val="21"/>
              </w:rPr>
              <w:t>3.在提供佐证资料和介绍情况时，最好采用数字化方式和信息化手段，某些内容采用纸介资料呈现时，要将有关资料有序分类、整理和装订。</w:t>
            </w:r>
          </w:p>
          <w:p w:rsidR="00A41637" w:rsidRPr="00535CE1" w:rsidRDefault="00A41637" w:rsidP="001666CB">
            <w:pPr>
              <w:spacing w:line="400" w:lineRule="exact"/>
              <w:ind w:firstLine="360"/>
              <w:rPr>
                <w:rFonts w:ascii="宋体" w:hAnsi="宋体" w:hint="eastAsia"/>
                <w:szCs w:val="21"/>
              </w:rPr>
            </w:pPr>
            <w:r w:rsidRPr="00535CE1">
              <w:rPr>
                <w:rFonts w:ascii="宋体" w:hAnsi="宋体" w:hint="eastAsia"/>
                <w:szCs w:val="21"/>
              </w:rPr>
              <w:t>4.所有图片资料都应有标注，所有资料的文件名要与资料内容贴切，表达要尽量完整，即使简化也要明白表达</w:t>
            </w:r>
            <w:proofErr w:type="gramStart"/>
            <w:r w:rsidRPr="00535CE1">
              <w:rPr>
                <w:rFonts w:ascii="宋体" w:hAnsi="宋体" w:hint="eastAsia"/>
                <w:szCs w:val="21"/>
              </w:rPr>
              <w:t>出资料</w:t>
            </w:r>
            <w:proofErr w:type="gramEnd"/>
            <w:r w:rsidRPr="00535CE1">
              <w:rPr>
                <w:rFonts w:ascii="宋体" w:hAnsi="宋体" w:hint="eastAsia"/>
                <w:szCs w:val="21"/>
              </w:rPr>
              <w:t>所包含的内容。</w:t>
            </w:r>
          </w:p>
        </w:tc>
      </w:tr>
    </w:tbl>
    <w:p w:rsidR="00A41637" w:rsidRDefault="00A41637" w:rsidP="00A41637">
      <w:pPr>
        <w:spacing w:line="580" w:lineRule="exact"/>
        <w:jc w:val="center"/>
        <w:rPr>
          <w:rFonts w:ascii="宋体" w:hAnsi="宋体" w:hint="eastAsia"/>
          <w:color w:val="000000"/>
          <w:szCs w:val="21"/>
        </w:rPr>
      </w:pPr>
    </w:p>
    <w:p w:rsidR="00A41637" w:rsidRDefault="00A41637" w:rsidP="00A41637">
      <w:pPr>
        <w:spacing w:line="580" w:lineRule="exact"/>
        <w:jc w:val="center"/>
        <w:rPr>
          <w:rFonts w:ascii="宋体" w:hAnsi="宋体"/>
          <w:color w:val="000000"/>
          <w:szCs w:val="21"/>
        </w:rPr>
      </w:pPr>
    </w:p>
    <w:p w:rsidR="00A41637" w:rsidRDefault="00A41637" w:rsidP="00A41637">
      <w:pPr>
        <w:spacing w:line="580" w:lineRule="exact"/>
        <w:jc w:val="center"/>
        <w:rPr>
          <w:rFonts w:ascii="宋体" w:hAnsi="宋体"/>
          <w:color w:val="000000"/>
          <w:szCs w:val="21"/>
        </w:rPr>
      </w:pPr>
    </w:p>
    <w:p w:rsidR="00A41637" w:rsidRDefault="00A41637" w:rsidP="00A41637">
      <w:pPr>
        <w:spacing w:line="580" w:lineRule="exact"/>
        <w:jc w:val="center"/>
        <w:rPr>
          <w:rFonts w:ascii="宋体" w:hAnsi="宋体" w:hint="eastAsia"/>
          <w:color w:val="000000"/>
          <w:szCs w:val="21"/>
        </w:rPr>
      </w:pPr>
      <w:bookmarkStart w:id="1" w:name="_GoBack"/>
      <w:bookmarkEnd w:id="1"/>
    </w:p>
    <w:p w:rsidR="00A41637" w:rsidRPr="00535CE1" w:rsidRDefault="00A41637" w:rsidP="00A41637">
      <w:pPr>
        <w:spacing w:line="680" w:lineRule="exact"/>
        <w:jc w:val="center"/>
        <w:rPr>
          <w:rFonts w:ascii="方正小标宋简体" w:eastAsia="方正小标宋简体" w:hAnsi="宋体" w:hint="eastAsia"/>
          <w:color w:val="000000"/>
          <w:sz w:val="44"/>
          <w:szCs w:val="44"/>
        </w:rPr>
      </w:pPr>
      <w:r w:rsidRPr="00535CE1">
        <w:rPr>
          <w:rFonts w:ascii="方正小标宋简体" w:eastAsia="方正小标宋简体" w:hAnsi="宋体" w:hint="eastAsia"/>
          <w:color w:val="000000"/>
          <w:sz w:val="44"/>
          <w:szCs w:val="44"/>
        </w:rPr>
        <w:lastRenderedPageBreak/>
        <w:t>宁夏回族自治区技工院校急需特色专业</w:t>
      </w:r>
    </w:p>
    <w:p w:rsidR="00A41637" w:rsidRPr="00535CE1" w:rsidRDefault="00A41637" w:rsidP="00A41637">
      <w:pPr>
        <w:spacing w:line="680" w:lineRule="exact"/>
        <w:jc w:val="center"/>
        <w:rPr>
          <w:rFonts w:ascii="方正小标宋简体" w:eastAsia="方正小标宋简体" w:hAnsi="宋体" w:hint="eastAsia"/>
          <w:color w:val="000000"/>
          <w:sz w:val="44"/>
          <w:szCs w:val="44"/>
        </w:rPr>
      </w:pPr>
      <w:r w:rsidRPr="00535CE1">
        <w:rPr>
          <w:rFonts w:ascii="方正小标宋简体" w:eastAsia="方正小标宋简体" w:hAnsi="宋体" w:hint="eastAsia"/>
          <w:color w:val="000000"/>
          <w:sz w:val="44"/>
          <w:szCs w:val="44"/>
        </w:rPr>
        <w:t>标准评分表（二）</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3394"/>
        <w:gridCol w:w="992"/>
        <w:gridCol w:w="1276"/>
        <w:gridCol w:w="1275"/>
        <w:gridCol w:w="1276"/>
      </w:tblGrid>
      <w:tr w:rsidR="00A41637" w:rsidRPr="00535CE1" w:rsidTr="001666CB">
        <w:trPr>
          <w:trHeight w:val="815"/>
        </w:trPr>
        <w:tc>
          <w:tcPr>
            <w:tcW w:w="1727"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一级指标</w:t>
            </w:r>
          </w:p>
        </w:tc>
        <w:tc>
          <w:tcPr>
            <w:tcW w:w="3394"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二级指标</w:t>
            </w:r>
          </w:p>
        </w:tc>
        <w:tc>
          <w:tcPr>
            <w:tcW w:w="992"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分值</w:t>
            </w:r>
          </w:p>
        </w:tc>
        <w:tc>
          <w:tcPr>
            <w:tcW w:w="1276"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自评得分</w:t>
            </w:r>
          </w:p>
        </w:tc>
        <w:tc>
          <w:tcPr>
            <w:tcW w:w="1275"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初评得分</w:t>
            </w:r>
          </w:p>
        </w:tc>
        <w:tc>
          <w:tcPr>
            <w:tcW w:w="1276" w:type="dxa"/>
            <w:vAlign w:val="center"/>
          </w:tcPr>
          <w:p w:rsidR="00A41637" w:rsidRPr="00535CE1" w:rsidRDefault="00A41637" w:rsidP="001666CB">
            <w:pPr>
              <w:spacing w:line="580" w:lineRule="exact"/>
              <w:jc w:val="center"/>
              <w:rPr>
                <w:rFonts w:ascii="宋体" w:hAnsi="宋体" w:hint="eastAsia"/>
                <w:b/>
                <w:szCs w:val="21"/>
              </w:rPr>
            </w:pPr>
            <w:r w:rsidRPr="00535CE1">
              <w:rPr>
                <w:rFonts w:ascii="宋体" w:hAnsi="宋体" w:hint="eastAsia"/>
                <w:b/>
                <w:szCs w:val="21"/>
              </w:rPr>
              <w:t>复评得分</w:t>
            </w: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A</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专业设置</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A--1专业设置调研论证</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A--2专业建设规划与实施</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B</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专业师资</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B--1专业教师配备</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B--2专业师资结构</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B--3专业师资队伍建设</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8</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B--4专业师资团队素质</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B--5专业带头人</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C</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教学管理</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C—1教学管理制度与机制</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C—2教学质量监控与评价</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C—3信息化教学管理系统</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C—4教学经费与管理</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D</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教学过程及其</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改革创新</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D—1实施</w:t>
            </w:r>
            <w:proofErr w:type="gramStart"/>
            <w:r w:rsidRPr="00535CE1">
              <w:rPr>
                <w:rFonts w:ascii="宋体" w:hAnsi="宋体" w:hint="eastAsia"/>
                <w:szCs w:val="21"/>
              </w:rPr>
              <w:t>性教学</w:t>
            </w:r>
            <w:proofErr w:type="gramEnd"/>
            <w:r w:rsidRPr="00535CE1">
              <w:rPr>
                <w:rFonts w:ascii="宋体" w:hAnsi="宋体" w:hint="eastAsia"/>
                <w:szCs w:val="21"/>
              </w:rPr>
              <w:t>计划</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D—2课程开发与建设</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8</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D—3教材建设与管理</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D—4信息技术与教学融合</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5</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D—5课堂教学</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7</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D—6实训实验教学</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8</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D—7顶岗实习</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D—8</w:t>
            </w:r>
            <w:proofErr w:type="gramStart"/>
            <w:r w:rsidRPr="00535CE1">
              <w:rPr>
                <w:rFonts w:ascii="宋体" w:hAnsi="宋体" w:hint="eastAsia"/>
                <w:szCs w:val="21"/>
              </w:rPr>
              <w:t>教产结合</w:t>
            </w:r>
            <w:proofErr w:type="gramEnd"/>
            <w:r w:rsidRPr="00535CE1">
              <w:rPr>
                <w:rFonts w:ascii="宋体" w:hAnsi="宋体" w:hint="eastAsia"/>
                <w:szCs w:val="21"/>
              </w:rPr>
              <w:t>、校企合作</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lastRenderedPageBreak/>
              <w:t>E</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教学设施设备</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E—1实训实验设施设备</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8</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E—2信息化设施设备</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E—3校外实训基地</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ign w:val="center"/>
          </w:tcPr>
          <w:p w:rsidR="00A41637" w:rsidRPr="00535CE1" w:rsidRDefault="00A41637" w:rsidP="001666CB">
            <w:pPr>
              <w:spacing w:line="580" w:lineRule="exact"/>
              <w:jc w:val="center"/>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E—4图书与数字化教学资料</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val="restart"/>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F</w:t>
            </w:r>
          </w:p>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质量效益</w:t>
            </w: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F—1专业办学规模</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6</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tcPr>
          <w:p w:rsidR="00A41637" w:rsidRPr="00535CE1" w:rsidRDefault="00A41637" w:rsidP="001666CB">
            <w:pPr>
              <w:spacing w:line="580" w:lineRule="exact"/>
              <w:jc w:val="left"/>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F—2专业示范作用</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tcPr>
          <w:p w:rsidR="00A41637" w:rsidRPr="00535CE1" w:rsidRDefault="00A41637" w:rsidP="001666CB">
            <w:pPr>
              <w:spacing w:line="580" w:lineRule="exact"/>
              <w:jc w:val="left"/>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F—3专业培养质量</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8</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Merge/>
          </w:tcPr>
          <w:p w:rsidR="00A41637" w:rsidRPr="00535CE1" w:rsidRDefault="00A41637" w:rsidP="001666CB">
            <w:pPr>
              <w:spacing w:line="580" w:lineRule="exact"/>
              <w:jc w:val="left"/>
              <w:rPr>
                <w:rFonts w:ascii="宋体" w:hAnsi="宋体" w:hint="eastAsia"/>
                <w:szCs w:val="21"/>
              </w:rPr>
            </w:pPr>
          </w:p>
        </w:tc>
        <w:tc>
          <w:tcPr>
            <w:tcW w:w="3394" w:type="dxa"/>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F—4社会评价</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4</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1727" w:type="dxa"/>
            <w:vAlign w:val="center"/>
          </w:tcPr>
          <w:p w:rsidR="00A41637" w:rsidRPr="00535CE1" w:rsidRDefault="00A41637" w:rsidP="001666CB">
            <w:pPr>
              <w:spacing w:line="580" w:lineRule="exact"/>
              <w:rPr>
                <w:rFonts w:ascii="宋体" w:hAnsi="宋体" w:hint="eastAsia"/>
                <w:szCs w:val="21"/>
              </w:rPr>
            </w:pPr>
            <w:r w:rsidRPr="00535CE1">
              <w:rPr>
                <w:rFonts w:ascii="宋体" w:hAnsi="宋体" w:hint="eastAsia"/>
                <w:szCs w:val="21"/>
              </w:rPr>
              <w:t>G独有特色</w:t>
            </w:r>
          </w:p>
        </w:tc>
        <w:tc>
          <w:tcPr>
            <w:tcW w:w="3394" w:type="dxa"/>
            <w:vAlign w:val="center"/>
          </w:tcPr>
          <w:p w:rsidR="00A41637" w:rsidRPr="00535CE1" w:rsidRDefault="00A41637" w:rsidP="001666CB">
            <w:pPr>
              <w:spacing w:line="580" w:lineRule="exact"/>
              <w:jc w:val="left"/>
              <w:rPr>
                <w:rFonts w:ascii="宋体" w:hAnsi="宋体" w:hint="eastAsia"/>
                <w:szCs w:val="21"/>
              </w:rPr>
            </w:pPr>
            <w:r w:rsidRPr="00535CE1">
              <w:rPr>
                <w:rFonts w:ascii="宋体" w:hAnsi="宋体" w:hint="eastAsia"/>
                <w:szCs w:val="21"/>
              </w:rPr>
              <w:t>G—1特色与优势</w:t>
            </w:r>
          </w:p>
        </w:tc>
        <w:tc>
          <w:tcPr>
            <w:tcW w:w="992" w:type="dxa"/>
            <w:vAlign w:val="center"/>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5</w:t>
            </w:r>
            <w:r w:rsidRPr="00535CE1">
              <w:rPr>
                <w:rFonts w:ascii="宋体" w:hAnsi="宋体" w:hint="eastAsia"/>
                <w:spacing w:val="-20"/>
                <w:szCs w:val="21"/>
              </w:rPr>
              <w:t>（加分）</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vAlign w:val="center"/>
          </w:tcPr>
          <w:p w:rsidR="00A41637" w:rsidRPr="00535CE1" w:rsidRDefault="00A41637" w:rsidP="001666CB">
            <w:pPr>
              <w:spacing w:line="580" w:lineRule="exact"/>
              <w:jc w:val="center"/>
              <w:rPr>
                <w:rFonts w:ascii="宋体" w:hAnsi="宋体" w:hint="eastAsia"/>
                <w:szCs w:val="21"/>
              </w:rPr>
            </w:pPr>
          </w:p>
        </w:tc>
      </w:tr>
      <w:tr w:rsidR="00A41637" w:rsidRPr="00535CE1" w:rsidTr="001666CB">
        <w:trPr>
          <w:trHeight w:val="567"/>
        </w:trPr>
        <w:tc>
          <w:tcPr>
            <w:tcW w:w="5121" w:type="dxa"/>
            <w:gridSpan w:val="2"/>
            <w:tcBorders>
              <w:bottom w:val="single" w:sz="4" w:space="0" w:color="auto"/>
            </w:tcBorders>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合    计</w:t>
            </w:r>
          </w:p>
        </w:tc>
        <w:tc>
          <w:tcPr>
            <w:tcW w:w="992" w:type="dxa"/>
          </w:tcPr>
          <w:p w:rsidR="00A41637" w:rsidRPr="00535CE1" w:rsidRDefault="00A41637" w:rsidP="001666CB">
            <w:pPr>
              <w:spacing w:line="580" w:lineRule="exact"/>
              <w:jc w:val="center"/>
              <w:rPr>
                <w:rFonts w:ascii="宋体" w:hAnsi="宋体" w:hint="eastAsia"/>
                <w:szCs w:val="21"/>
              </w:rPr>
            </w:pPr>
            <w:r w:rsidRPr="00535CE1">
              <w:rPr>
                <w:rFonts w:ascii="宋体" w:hAnsi="宋体" w:hint="eastAsia"/>
                <w:szCs w:val="21"/>
              </w:rPr>
              <w:t>155</w:t>
            </w:r>
          </w:p>
        </w:tc>
        <w:tc>
          <w:tcPr>
            <w:tcW w:w="1276" w:type="dxa"/>
          </w:tcPr>
          <w:p w:rsidR="00A41637" w:rsidRPr="00535CE1" w:rsidRDefault="00A41637" w:rsidP="001666CB">
            <w:pPr>
              <w:spacing w:line="580" w:lineRule="exact"/>
              <w:jc w:val="center"/>
              <w:rPr>
                <w:rFonts w:ascii="宋体" w:hAnsi="宋体" w:hint="eastAsia"/>
                <w:szCs w:val="21"/>
              </w:rPr>
            </w:pPr>
          </w:p>
        </w:tc>
        <w:tc>
          <w:tcPr>
            <w:tcW w:w="1275" w:type="dxa"/>
          </w:tcPr>
          <w:p w:rsidR="00A41637" w:rsidRPr="00535CE1" w:rsidRDefault="00A41637" w:rsidP="001666CB">
            <w:pPr>
              <w:spacing w:line="580" w:lineRule="exact"/>
              <w:jc w:val="center"/>
              <w:rPr>
                <w:rFonts w:ascii="宋体" w:hAnsi="宋体" w:hint="eastAsia"/>
                <w:szCs w:val="21"/>
              </w:rPr>
            </w:pPr>
          </w:p>
        </w:tc>
        <w:tc>
          <w:tcPr>
            <w:tcW w:w="1276" w:type="dxa"/>
          </w:tcPr>
          <w:p w:rsidR="00A41637" w:rsidRPr="00535CE1" w:rsidRDefault="00A41637" w:rsidP="001666CB">
            <w:pPr>
              <w:spacing w:line="580" w:lineRule="exact"/>
              <w:jc w:val="center"/>
              <w:rPr>
                <w:rFonts w:ascii="宋体" w:hAnsi="宋体" w:hint="eastAsia"/>
                <w:szCs w:val="21"/>
              </w:rPr>
            </w:pPr>
          </w:p>
        </w:tc>
      </w:tr>
    </w:tbl>
    <w:p w:rsidR="00A41637" w:rsidRDefault="00A41637" w:rsidP="00A41637">
      <w:pPr>
        <w:spacing w:line="580" w:lineRule="exact"/>
      </w:pPr>
    </w:p>
    <w:p w:rsidR="007D0777" w:rsidRDefault="007D0777"/>
    <w:sectPr w:rsidR="007D0777" w:rsidSect="00A41637">
      <w:pgSz w:w="11906" w:h="16838"/>
      <w:pgMar w:top="2098" w:right="1474"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E7" w:rsidRDefault="00381404">
    <w:pPr>
      <w:pStyle w:val="af1"/>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4009E7" w:rsidRDefault="0038140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E7" w:rsidRDefault="00381404">
    <w:pPr>
      <w:pStyle w:val="af1"/>
      <w:ind w:right="360"/>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E7" w:rsidRDefault="00381404">
    <w:pPr>
      <w:pStyle w:val="af1"/>
      <w:framePr w:wrap="around" w:vAnchor="text" w:hAnchor="margin" w:xAlign="center" w:y="1"/>
      <w:rPr>
        <w:rStyle w:val="a7"/>
      </w:rPr>
    </w:pPr>
    <w:r>
      <w:fldChar w:fldCharType="begin"/>
    </w:r>
    <w:r>
      <w:rPr>
        <w:rStyle w:val="a7"/>
      </w:rPr>
      <w:instrText xml:space="preserve">PAGE  </w:instrText>
    </w:r>
    <w:r>
      <w:fldChar w:fldCharType="end"/>
    </w:r>
  </w:p>
  <w:p w:rsidR="004009E7" w:rsidRDefault="00381404">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E1" w:rsidRDefault="00381404">
    <w:pPr>
      <w:pStyle w:val="af1"/>
      <w:jc w:val="center"/>
    </w:pPr>
    <w:r>
      <w:fldChar w:fldCharType="begin"/>
    </w:r>
    <w:r>
      <w:instrText xml:space="preserve"> PAGE   \* MERGEFORMAT </w:instrText>
    </w:r>
    <w:r>
      <w:fldChar w:fldCharType="separate"/>
    </w:r>
    <w:r w:rsidR="00A41637" w:rsidRPr="00A41637">
      <w:rPr>
        <w:noProof/>
        <w:lang w:val="zh-CN"/>
      </w:rPr>
      <w:t>32</w:t>
    </w:r>
    <w:r>
      <w:fldChar w:fldCharType="end"/>
    </w:r>
  </w:p>
  <w:p w:rsidR="004009E7" w:rsidRDefault="00381404">
    <w:pPr>
      <w:pStyle w:val="af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decimal"/>
      <w:suff w:val="nothing"/>
      <w:lvlText w:val="%1."/>
      <w:lvlJc w:val="left"/>
    </w:lvl>
  </w:abstractNum>
  <w:abstractNum w:abstractNumId="2" w15:restartNumberingAfterBreak="0">
    <w:nsid w:val="00000004"/>
    <w:multiLevelType w:val="singleLevel"/>
    <w:tmpl w:val="00000004"/>
    <w:lvl w:ilvl="0">
      <w:start w:val="1"/>
      <w:numFmt w:val="decimal"/>
      <w:suff w:val="nothing"/>
      <w:lvlText w:val="%1."/>
      <w:lvlJc w:val="left"/>
    </w:lvl>
  </w:abstractNum>
  <w:abstractNum w:abstractNumId="3" w15:restartNumberingAfterBreak="0">
    <w:nsid w:val="00000006"/>
    <w:multiLevelType w:val="singleLevel"/>
    <w:tmpl w:val="00000006"/>
    <w:lvl w:ilvl="0">
      <w:start w:val="1"/>
      <w:numFmt w:val="decimal"/>
      <w:suff w:val="nothing"/>
      <w:lvlText w:val="%1."/>
      <w:lvlJc w:val="left"/>
    </w:lvl>
  </w:abstractNum>
  <w:abstractNum w:abstractNumId="4" w15:restartNumberingAfterBreak="0">
    <w:nsid w:val="00000007"/>
    <w:multiLevelType w:val="singleLevel"/>
    <w:tmpl w:val="00000007"/>
    <w:lvl w:ilvl="0">
      <w:start w:val="1"/>
      <w:numFmt w:val="decimal"/>
      <w:suff w:val="nothing"/>
      <w:lvlText w:val="%1."/>
      <w:lvlJc w:val="left"/>
    </w:lvl>
  </w:abstractNum>
  <w:abstractNum w:abstractNumId="5" w15:restartNumberingAfterBreak="0">
    <w:nsid w:val="00000008"/>
    <w:multiLevelType w:val="singleLevel"/>
    <w:tmpl w:val="00000008"/>
    <w:lvl w:ilvl="0">
      <w:start w:val="1"/>
      <w:numFmt w:val="decimal"/>
      <w:suff w:val="nothing"/>
      <w:lvlText w:val="%1."/>
      <w:lvlJc w:val="left"/>
    </w:lvl>
  </w:abstractNum>
  <w:abstractNum w:abstractNumId="6" w15:restartNumberingAfterBreak="0">
    <w:nsid w:val="00000009"/>
    <w:multiLevelType w:val="singleLevel"/>
    <w:tmpl w:val="00000009"/>
    <w:lvl w:ilvl="0">
      <w:start w:val="1"/>
      <w:numFmt w:val="decimal"/>
      <w:suff w:val="nothing"/>
      <w:lvlText w:val="%1."/>
      <w:lvlJc w:val="left"/>
    </w:lvl>
  </w:abstractNum>
  <w:abstractNum w:abstractNumId="7" w15:restartNumberingAfterBreak="0">
    <w:nsid w:val="0000000A"/>
    <w:multiLevelType w:val="singleLevel"/>
    <w:tmpl w:val="0000000A"/>
    <w:lvl w:ilvl="0">
      <w:start w:val="1"/>
      <w:numFmt w:val="decimal"/>
      <w:suff w:val="nothing"/>
      <w:lvlText w:val="%1."/>
      <w:lvlJc w:val="left"/>
    </w:lvl>
  </w:abstractNum>
  <w:abstractNum w:abstractNumId="8" w15:restartNumberingAfterBreak="0">
    <w:nsid w:val="0000000B"/>
    <w:multiLevelType w:val="singleLevel"/>
    <w:tmpl w:val="0000000B"/>
    <w:lvl w:ilvl="0">
      <w:start w:val="1"/>
      <w:numFmt w:val="decimal"/>
      <w:suff w:val="nothing"/>
      <w:lvlText w:val="%1."/>
      <w:lvlJc w:val="left"/>
    </w:lvl>
  </w:abstractNum>
  <w:abstractNum w:abstractNumId="9" w15:restartNumberingAfterBreak="0">
    <w:nsid w:val="0000000F"/>
    <w:multiLevelType w:val="singleLevel"/>
    <w:tmpl w:val="0000000F"/>
    <w:lvl w:ilvl="0">
      <w:start w:val="1"/>
      <w:numFmt w:val="decimal"/>
      <w:suff w:val="nothing"/>
      <w:lvlText w:val="%1."/>
      <w:lvlJc w:val="left"/>
    </w:lvl>
  </w:abstractNum>
  <w:abstractNum w:abstractNumId="10" w15:restartNumberingAfterBreak="0">
    <w:nsid w:val="00000013"/>
    <w:multiLevelType w:val="singleLevel"/>
    <w:tmpl w:val="00000013"/>
    <w:lvl w:ilvl="0">
      <w:start w:val="1"/>
      <w:numFmt w:val="decimal"/>
      <w:suff w:val="nothing"/>
      <w:lvlText w:val="%1."/>
      <w:lvlJc w:val="left"/>
    </w:lvl>
  </w:abstractNum>
  <w:abstractNum w:abstractNumId="11" w15:restartNumberingAfterBreak="0">
    <w:nsid w:val="00000015"/>
    <w:multiLevelType w:val="singleLevel"/>
    <w:tmpl w:val="00000015"/>
    <w:lvl w:ilvl="0">
      <w:start w:val="1"/>
      <w:numFmt w:val="decimal"/>
      <w:suff w:val="nothing"/>
      <w:lvlText w:val="%1."/>
      <w:lvlJc w:val="left"/>
    </w:lvl>
  </w:abstractNum>
  <w:abstractNum w:abstractNumId="12" w15:restartNumberingAfterBreak="0">
    <w:nsid w:val="00000017"/>
    <w:multiLevelType w:val="singleLevel"/>
    <w:tmpl w:val="00000017"/>
    <w:lvl w:ilvl="0">
      <w:start w:val="1"/>
      <w:numFmt w:val="decimal"/>
      <w:suff w:val="nothing"/>
      <w:lvlText w:val="%1."/>
      <w:lvlJc w:val="left"/>
    </w:lvl>
  </w:abstractNum>
  <w:abstractNum w:abstractNumId="13" w15:restartNumberingAfterBreak="0">
    <w:nsid w:val="00000018"/>
    <w:multiLevelType w:val="singleLevel"/>
    <w:tmpl w:val="00000018"/>
    <w:lvl w:ilvl="0">
      <w:start w:val="1"/>
      <w:numFmt w:val="decimal"/>
      <w:suff w:val="nothing"/>
      <w:lvlText w:val="%1."/>
      <w:lvlJc w:val="left"/>
    </w:lvl>
  </w:abstractNum>
  <w:abstractNum w:abstractNumId="14" w15:restartNumberingAfterBreak="0">
    <w:nsid w:val="0000001A"/>
    <w:multiLevelType w:val="singleLevel"/>
    <w:tmpl w:val="0000001A"/>
    <w:lvl w:ilvl="0">
      <w:start w:val="1"/>
      <w:numFmt w:val="decimal"/>
      <w:suff w:val="nothing"/>
      <w:lvlText w:val="%1."/>
      <w:lvlJc w:val="left"/>
    </w:lvl>
  </w:abstractNum>
  <w:abstractNum w:abstractNumId="15" w15:restartNumberingAfterBreak="0">
    <w:nsid w:val="0000001B"/>
    <w:multiLevelType w:val="singleLevel"/>
    <w:tmpl w:val="0000001B"/>
    <w:lvl w:ilvl="0">
      <w:start w:val="1"/>
      <w:numFmt w:val="decimal"/>
      <w:suff w:val="nothing"/>
      <w:lvlText w:val="%1."/>
      <w:lvlJc w:val="left"/>
    </w:lvl>
  </w:abstractNum>
  <w:abstractNum w:abstractNumId="16" w15:restartNumberingAfterBreak="0">
    <w:nsid w:val="0000001C"/>
    <w:multiLevelType w:val="singleLevel"/>
    <w:tmpl w:val="0000001C"/>
    <w:lvl w:ilvl="0">
      <w:start w:val="1"/>
      <w:numFmt w:val="decimal"/>
      <w:suff w:val="nothing"/>
      <w:lvlText w:val="%1."/>
      <w:lvlJc w:val="left"/>
    </w:lvl>
  </w:abstractNum>
  <w:abstractNum w:abstractNumId="17" w15:restartNumberingAfterBreak="0">
    <w:nsid w:val="0000001E"/>
    <w:multiLevelType w:val="singleLevel"/>
    <w:tmpl w:val="0000001E"/>
    <w:lvl w:ilvl="0">
      <w:start w:val="1"/>
      <w:numFmt w:val="decimal"/>
      <w:suff w:val="nothing"/>
      <w:lvlText w:val="%1."/>
      <w:lvlJc w:val="left"/>
    </w:lvl>
  </w:abstractNum>
  <w:abstractNum w:abstractNumId="18" w15:restartNumberingAfterBreak="0">
    <w:nsid w:val="0000001F"/>
    <w:multiLevelType w:val="singleLevel"/>
    <w:tmpl w:val="0000001F"/>
    <w:lvl w:ilvl="0">
      <w:start w:val="1"/>
      <w:numFmt w:val="decimal"/>
      <w:suff w:val="nothing"/>
      <w:lvlText w:val="%1."/>
      <w:lvlJc w:val="left"/>
    </w:lvl>
  </w:abstractNum>
  <w:abstractNum w:abstractNumId="19" w15:restartNumberingAfterBreak="0">
    <w:nsid w:val="00000020"/>
    <w:multiLevelType w:val="singleLevel"/>
    <w:tmpl w:val="00000020"/>
    <w:lvl w:ilvl="0">
      <w:start w:val="1"/>
      <w:numFmt w:val="decimal"/>
      <w:suff w:val="nothing"/>
      <w:lvlText w:val="%1."/>
      <w:lvlJc w:val="left"/>
    </w:lvl>
  </w:abstractNum>
  <w:abstractNum w:abstractNumId="20" w15:restartNumberingAfterBreak="0">
    <w:nsid w:val="00000021"/>
    <w:multiLevelType w:val="singleLevel"/>
    <w:tmpl w:val="00000021"/>
    <w:lvl w:ilvl="0">
      <w:start w:val="1"/>
      <w:numFmt w:val="decimal"/>
      <w:suff w:val="nothing"/>
      <w:lvlText w:val="%1."/>
      <w:lvlJc w:val="left"/>
    </w:lvl>
  </w:abstractNum>
  <w:num w:numId="1">
    <w:abstractNumId w:val="6"/>
  </w:num>
  <w:num w:numId="2">
    <w:abstractNumId w:val="13"/>
  </w:num>
  <w:num w:numId="3">
    <w:abstractNumId w:val="5"/>
  </w:num>
  <w:num w:numId="4">
    <w:abstractNumId w:val="14"/>
  </w:num>
  <w:num w:numId="5">
    <w:abstractNumId w:val="18"/>
  </w:num>
  <w:num w:numId="6">
    <w:abstractNumId w:val="15"/>
  </w:num>
  <w:num w:numId="7">
    <w:abstractNumId w:val="20"/>
  </w:num>
  <w:num w:numId="8">
    <w:abstractNumId w:val="10"/>
  </w:num>
  <w:num w:numId="9">
    <w:abstractNumId w:val="19"/>
  </w:num>
  <w:num w:numId="10">
    <w:abstractNumId w:val="9"/>
  </w:num>
  <w:num w:numId="11">
    <w:abstractNumId w:val="11"/>
  </w:num>
  <w:num w:numId="12">
    <w:abstractNumId w:val="1"/>
  </w:num>
  <w:num w:numId="13">
    <w:abstractNumId w:val="3"/>
  </w:num>
  <w:num w:numId="14">
    <w:abstractNumId w:val="4"/>
  </w:num>
  <w:num w:numId="15">
    <w:abstractNumId w:val="17"/>
  </w:num>
  <w:num w:numId="16">
    <w:abstractNumId w:val="8"/>
  </w:num>
  <w:num w:numId="17">
    <w:abstractNumId w:val="2"/>
  </w:num>
  <w:num w:numId="18">
    <w:abstractNumId w:val="0"/>
  </w:num>
  <w:num w:numId="19">
    <w:abstractNumId w:val="16"/>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37"/>
    <w:rsid w:val="007D0777"/>
    <w:rsid w:val="00A4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CEE1"/>
  <w15:chartTrackingRefBased/>
  <w15:docId w15:val="{332507C0-A707-4592-9478-2FABDB0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A41637"/>
    <w:rPr>
      <w:sz w:val="18"/>
      <w:szCs w:val="18"/>
    </w:rPr>
  </w:style>
  <w:style w:type="paragraph" w:styleId="a3">
    <w:name w:val="header"/>
    <w:basedOn w:val="a"/>
    <w:link w:val="Char"/>
    <w:rsid w:val="00A416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uiPriority w:val="99"/>
    <w:semiHidden/>
    <w:rsid w:val="00A41637"/>
    <w:rPr>
      <w:rFonts w:ascii="Calibri" w:eastAsia="宋体" w:hAnsi="Calibri" w:cs="Times New Roman"/>
      <w:sz w:val="18"/>
      <w:szCs w:val="18"/>
    </w:rPr>
  </w:style>
  <w:style w:type="character" w:customStyle="1" w:styleId="Char1">
    <w:name w:val="页眉 Char1"/>
    <w:basedOn w:val="a0"/>
    <w:uiPriority w:val="99"/>
    <w:semiHidden/>
    <w:rsid w:val="00A41637"/>
    <w:rPr>
      <w:kern w:val="2"/>
      <w:sz w:val="18"/>
      <w:szCs w:val="18"/>
    </w:rPr>
  </w:style>
  <w:style w:type="character" w:styleId="a5">
    <w:name w:val="Strong"/>
    <w:qFormat/>
    <w:rsid w:val="00A41637"/>
    <w:rPr>
      <w:b/>
      <w:bCs/>
    </w:rPr>
  </w:style>
  <w:style w:type="character" w:customStyle="1" w:styleId="z-Char">
    <w:name w:val="z-窗体顶端 Char"/>
    <w:link w:val="z-"/>
    <w:rsid w:val="00A41637"/>
    <w:rPr>
      <w:rFonts w:ascii="Arial" w:hAnsi="Arial" w:cs="Arial"/>
      <w:vanish/>
      <w:sz w:val="16"/>
      <w:szCs w:val="16"/>
    </w:rPr>
  </w:style>
  <w:style w:type="paragraph" w:styleId="z-">
    <w:name w:val="HTML Top of Form"/>
    <w:basedOn w:val="a"/>
    <w:next w:val="a"/>
    <w:link w:val="z-Char"/>
    <w:rsid w:val="00A41637"/>
    <w:pPr>
      <w:pBdr>
        <w:bottom w:val="single" w:sz="6" w:space="1" w:color="auto"/>
      </w:pBdr>
      <w:jc w:val="center"/>
    </w:pPr>
    <w:rPr>
      <w:rFonts w:ascii="Arial" w:eastAsiaTheme="minorEastAsia" w:hAnsi="Arial" w:cs="Arial"/>
      <w:vanish/>
      <w:sz w:val="16"/>
      <w:szCs w:val="16"/>
    </w:rPr>
  </w:style>
  <w:style w:type="character" w:customStyle="1" w:styleId="z-0">
    <w:name w:val="z-窗体顶端 字符"/>
    <w:basedOn w:val="a0"/>
    <w:uiPriority w:val="99"/>
    <w:semiHidden/>
    <w:rsid w:val="00A41637"/>
    <w:rPr>
      <w:rFonts w:ascii="Arial" w:eastAsia="宋体" w:hAnsi="Arial" w:cs="Arial"/>
      <w:vanish/>
      <w:sz w:val="16"/>
      <w:szCs w:val="16"/>
    </w:rPr>
  </w:style>
  <w:style w:type="character" w:customStyle="1" w:styleId="z-Char1">
    <w:name w:val="z-窗体顶端 Char1"/>
    <w:basedOn w:val="a0"/>
    <w:uiPriority w:val="99"/>
    <w:semiHidden/>
    <w:rsid w:val="00A41637"/>
    <w:rPr>
      <w:rFonts w:ascii="Arial" w:hAnsi="Arial" w:cs="Arial"/>
      <w:vanish/>
      <w:kern w:val="2"/>
      <w:sz w:val="16"/>
      <w:szCs w:val="16"/>
    </w:rPr>
  </w:style>
  <w:style w:type="character" w:customStyle="1" w:styleId="z-Char0">
    <w:name w:val="z-窗体底端 Char"/>
    <w:link w:val="z-1"/>
    <w:rsid w:val="00A41637"/>
    <w:rPr>
      <w:rFonts w:ascii="Arial" w:hAnsi="Arial" w:cs="Arial"/>
      <w:vanish/>
      <w:sz w:val="16"/>
      <w:szCs w:val="16"/>
    </w:rPr>
  </w:style>
  <w:style w:type="paragraph" w:styleId="z-1">
    <w:name w:val="HTML Bottom of Form"/>
    <w:basedOn w:val="a"/>
    <w:next w:val="a"/>
    <w:link w:val="z-Char0"/>
    <w:rsid w:val="00A41637"/>
    <w:pPr>
      <w:pBdr>
        <w:top w:val="single" w:sz="6" w:space="1" w:color="auto"/>
      </w:pBdr>
      <w:jc w:val="center"/>
    </w:pPr>
    <w:rPr>
      <w:rFonts w:ascii="Arial" w:eastAsiaTheme="minorEastAsia" w:hAnsi="Arial" w:cs="Arial"/>
      <w:vanish/>
      <w:sz w:val="16"/>
      <w:szCs w:val="16"/>
    </w:rPr>
  </w:style>
  <w:style w:type="character" w:customStyle="1" w:styleId="z-2">
    <w:name w:val="z-窗体底端 字符"/>
    <w:basedOn w:val="a0"/>
    <w:uiPriority w:val="99"/>
    <w:semiHidden/>
    <w:rsid w:val="00A41637"/>
    <w:rPr>
      <w:rFonts w:ascii="Arial" w:eastAsia="宋体" w:hAnsi="Arial" w:cs="Arial"/>
      <w:vanish/>
      <w:sz w:val="16"/>
      <w:szCs w:val="16"/>
    </w:rPr>
  </w:style>
  <w:style w:type="character" w:customStyle="1" w:styleId="z-Char10">
    <w:name w:val="z-窗体底端 Char1"/>
    <w:basedOn w:val="a0"/>
    <w:uiPriority w:val="99"/>
    <w:semiHidden/>
    <w:rsid w:val="00A41637"/>
    <w:rPr>
      <w:rFonts w:ascii="Arial" w:hAnsi="Arial" w:cs="Arial"/>
      <w:vanish/>
      <w:kern w:val="2"/>
      <w:sz w:val="16"/>
      <w:szCs w:val="16"/>
    </w:rPr>
  </w:style>
  <w:style w:type="character" w:styleId="a6">
    <w:name w:val="Hyperlink"/>
    <w:rsid w:val="00A41637"/>
    <w:rPr>
      <w:color w:val="0000FF"/>
      <w:u w:val="single"/>
    </w:rPr>
  </w:style>
  <w:style w:type="character" w:styleId="a7">
    <w:name w:val="page number"/>
    <w:basedOn w:val="a0"/>
    <w:rsid w:val="00A41637"/>
  </w:style>
  <w:style w:type="character" w:customStyle="1" w:styleId="Char0">
    <w:name w:val="日期 Char"/>
    <w:link w:val="a8"/>
    <w:rsid w:val="00A41637"/>
    <w:rPr>
      <w:szCs w:val="24"/>
    </w:rPr>
  </w:style>
  <w:style w:type="paragraph" w:styleId="a8">
    <w:name w:val="Date"/>
    <w:basedOn w:val="a"/>
    <w:next w:val="a"/>
    <w:link w:val="Char0"/>
    <w:rsid w:val="00A41637"/>
    <w:pPr>
      <w:ind w:leftChars="2500" w:left="100"/>
    </w:pPr>
    <w:rPr>
      <w:rFonts w:asciiTheme="minorHAnsi" w:eastAsiaTheme="minorEastAsia" w:hAnsiTheme="minorHAnsi" w:cstheme="minorBidi"/>
      <w:szCs w:val="24"/>
    </w:rPr>
  </w:style>
  <w:style w:type="character" w:customStyle="1" w:styleId="a9">
    <w:name w:val="日期 字符"/>
    <w:basedOn w:val="a0"/>
    <w:uiPriority w:val="99"/>
    <w:semiHidden/>
    <w:rsid w:val="00A41637"/>
    <w:rPr>
      <w:rFonts w:ascii="Calibri" w:eastAsia="宋体" w:hAnsi="Calibri" w:cs="Times New Roman"/>
    </w:rPr>
  </w:style>
  <w:style w:type="character" w:customStyle="1" w:styleId="Char10">
    <w:name w:val="日期 Char1"/>
    <w:basedOn w:val="a0"/>
    <w:uiPriority w:val="99"/>
    <w:semiHidden/>
    <w:rsid w:val="00A41637"/>
    <w:rPr>
      <w:kern w:val="2"/>
      <w:sz w:val="21"/>
      <w:szCs w:val="22"/>
    </w:rPr>
  </w:style>
  <w:style w:type="paragraph" w:styleId="aa">
    <w:next w:val="ab"/>
    <w:rsid w:val="00A41637"/>
    <w:pPr>
      <w:widowControl w:val="0"/>
      <w:jc w:val="both"/>
    </w:pPr>
    <w:rPr>
      <w:rFonts w:ascii="Calibri" w:eastAsia="宋体" w:hAnsi="Calibri" w:cs="Times New Roman"/>
    </w:rPr>
  </w:style>
  <w:style w:type="character" w:customStyle="1" w:styleId="Char2">
    <w:name w:val="纯文本 Char"/>
    <w:link w:val="ac"/>
    <w:rsid w:val="00A41637"/>
    <w:rPr>
      <w:rFonts w:ascii="宋体" w:hAnsi="Courier New" w:cs="Courier New"/>
      <w:szCs w:val="21"/>
    </w:rPr>
  </w:style>
  <w:style w:type="paragraph" w:styleId="ac">
    <w:name w:val="Plain Text"/>
    <w:basedOn w:val="a"/>
    <w:link w:val="Char2"/>
    <w:rsid w:val="00A41637"/>
    <w:rPr>
      <w:rFonts w:ascii="宋体" w:eastAsiaTheme="minorEastAsia" w:hAnsi="Courier New" w:cs="Courier New"/>
      <w:szCs w:val="21"/>
    </w:rPr>
  </w:style>
  <w:style w:type="character" w:customStyle="1" w:styleId="ad">
    <w:name w:val="纯文本 字符"/>
    <w:basedOn w:val="a0"/>
    <w:uiPriority w:val="99"/>
    <w:semiHidden/>
    <w:rsid w:val="00A41637"/>
    <w:rPr>
      <w:rFonts w:asciiTheme="minorEastAsia" w:hAnsi="Courier New" w:cs="Courier New"/>
    </w:rPr>
  </w:style>
  <w:style w:type="character" w:customStyle="1" w:styleId="Char11">
    <w:name w:val="纯文本 Char1"/>
    <w:basedOn w:val="a0"/>
    <w:uiPriority w:val="99"/>
    <w:semiHidden/>
    <w:rsid w:val="00A41637"/>
    <w:rPr>
      <w:rFonts w:ascii="宋体" w:hAnsi="Courier New" w:cs="Courier New"/>
      <w:kern w:val="2"/>
      <w:sz w:val="21"/>
      <w:szCs w:val="21"/>
    </w:rPr>
  </w:style>
  <w:style w:type="character" w:customStyle="1" w:styleId="Char3">
    <w:name w:val="批注框文本 Char"/>
    <w:link w:val="ae"/>
    <w:semiHidden/>
    <w:rsid w:val="00A41637"/>
    <w:rPr>
      <w:sz w:val="18"/>
      <w:szCs w:val="18"/>
    </w:rPr>
  </w:style>
  <w:style w:type="paragraph" w:styleId="ae">
    <w:name w:val="Balloon Text"/>
    <w:basedOn w:val="a"/>
    <w:link w:val="Char3"/>
    <w:semiHidden/>
    <w:rsid w:val="00A41637"/>
    <w:rPr>
      <w:rFonts w:asciiTheme="minorHAnsi" w:eastAsiaTheme="minorEastAsia" w:hAnsiTheme="minorHAnsi" w:cstheme="minorBidi"/>
      <w:sz w:val="18"/>
      <w:szCs w:val="18"/>
    </w:rPr>
  </w:style>
  <w:style w:type="character" w:customStyle="1" w:styleId="af">
    <w:name w:val="批注框文本 字符"/>
    <w:basedOn w:val="a0"/>
    <w:uiPriority w:val="99"/>
    <w:semiHidden/>
    <w:rsid w:val="00A41637"/>
    <w:rPr>
      <w:rFonts w:ascii="Calibri" w:eastAsia="宋体" w:hAnsi="Calibri" w:cs="Times New Roman"/>
      <w:sz w:val="18"/>
      <w:szCs w:val="18"/>
    </w:rPr>
  </w:style>
  <w:style w:type="character" w:customStyle="1" w:styleId="Char12">
    <w:name w:val="批注框文本 Char1"/>
    <w:basedOn w:val="a0"/>
    <w:uiPriority w:val="99"/>
    <w:semiHidden/>
    <w:rsid w:val="00A41637"/>
    <w:rPr>
      <w:kern w:val="2"/>
      <w:sz w:val="18"/>
      <w:szCs w:val="18"/>
    </w:rPr>
  </w:style>
  <w:style w:type="character" w:styleId="af0">
    <w:name w:val="Emphasis"/>
    <w:qFormat/>
    <w:rsid w:val="00A41637"/>
    <w:rPr>
      <w:i w:val="0"/>
      <w:iCs w:val="0"/>
      <w:color w:val="CC0000"/>
    </w:rPr>
  </w:style>
  <w:style w:type="character" w:customStyle="1" w:styleId="Char4">
    <w:name w:val="页脚 Char"/>
    <w:link w:val="af1"/>
    <w:uiPriority w:val="99"/>
    <w:rsid w:val="00A41637"/>
    <w:rPr>
      <w:sz w:val="18"/>
      <w:szCs w:val="18"/>
    </w:rPr>
  </w:style>
  <w:style w:type="paragraph" w:styleId="af1">
    <w:name w:val="footer"/>
    <w:basedOn w:val="a"/>
    <w:link w:val="Char4"/>
    <w:uiPriority w:val="99"/>
    <w:rsid w:val="00A416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0"/>
    <w:uiPriority w:val="99"/>
    <w:semiHidden/>
    <w:rsid w:val="00A41637"/>
    <w:rPr>
      <w:rFonts w:ascii="Calibri" w:eastAsia="宋体" w:hAnsi="Calibri" w:cs="Times New Roman"/>
      <w:sz w:val="18"/>
      <w:szCs w:val="18"/>
    </w:rPr>
  </w:style>
  <w:style w:type="character" w:customStyle="1" w:styleId="Char13">
    <w:name w:val="页脚 Char1"/>
    <w:basedOn w:val="a0"/>
    <w:uiPriority w:val="99"/>
    <w:semiHidden/>
    <w:rsid w:val="00A41637"/>
    <w:rPr>
      <w:kern w:val="2"/>
      <w:sz w:val="18"/>
      <w:szCs w:val="18"/>
    </w:rPr>
  </w:style>
  <w:style w:type="paragraph" w:customStyle="1" w:styleId="ListParagraph">
    <w:name w:val="List Paragraph"/>
    <w:basedOn w:val="a"/>
    <w:rsid w:val="00A41637"/>
    <w:pPr>
      <w:ind w:firstLineChars="200" w:firstLine="420"/>
    </w:pPr>
  </w:style>
  <w:style w:type="paragraph" w:styleId="af3">
    <w:name w:val="Normal (Web)"/>
    <w:basedOn w:val="a"/>
    <w:unhideWhenUsed/>
    <w:rsid w:val="00A41637"/>
    <w:pPr>
      <w:widowControl/>
      <w:jc w:val="left"/>
    </w:pPr>
    <w:rPr>
      <w:rFonts w:ascii="宋体" w:hAnsi="宋体" w:cs="宋体"/>
      <w:kern w:val="0"/>
      <w:sz w:val="24"/>
      <w:szCs w:val="24"/>
    </w:rPr>
  </w:style>
  <w:style w:type="paragraph" w:customStyle="1" w:styleId="reader-word-layerreader-word-s1-10">
    <w:name w:val="reader-word-layer reader-word-s1-10"/>
    <w:basedOn w:val="a"/>
    <w:rsid w:val="00A41637"/>
    <w:pPr>
      <w:widowControl/>
      <w:spacing w:before="100" w:beforeAutospacing="1" w:after="100" w:afterAutospacing="1"/>
      <w:jc w:val="left"/>
    </w:pPr>
    <w:rPr>
      <w:rFonts w:ascii="宋体" w:hAnsi="宋体" w:cs="宋体"/>
      <w:kern w:val="0"/>
      <w:sz w:val="24"/>
      <w:szCs w:val="24"/>
    </w:rPr>
  </w:style>
  <w:style w:type="paragraph" w:customStyle="1" w:styleId="reader-word-layerreader-word-s1-11">
    <w:name w:val="reader-word-layer reader-word-s1-11"/>
    <w:basedOn w:val="a"/>
    <w:rsid w:val="00A41637"/>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
    <w:name w:val=" Char Char1 Char Char Char Char Char Char"/>
    <w:basedOn w:val="a"/>
    <w:rsid w:val="00A41637"/>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A41637"/>
    <w:rPr>
      <w:rFonts w:ascii="Times New Roman" w:hAnsi="Times New Roman"/>
      <w:szCs w:val="24"/>
    </w:rPr>
  </w:style>
  <w:style w:type="character" w:styleId="ab">
    <w:name w:val="FollowedHyperlink"/>
    <w:basedOn w:val="a0"/>
    <w:uiPriority w:val="99"/>
    <w:semiHidden/>
    <w:unhideWhenUsed/>
    <w:rsid w:val="00A41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1645</Words>
  <Characters>9380</Characters>
  <Application>Microsoft Office Word</Application>
  <DocSecurity>0</DocSecurity>
  <Lines>78</Lines>
  <Paragraphs>22</Paragraphs>
  <ScaleCrop>false</ScaleCrop>
  <Company>Microsoft</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陈奕含</dc:creator>
  <cp:keywords/>
  <dc:description/>
  <cp:lastModifiedBy>陈奕含</cp:lastModifiedBy>
  <cp:revision>1</cp:revision>
  <dcterms:created xsi:type="dcterms:W3CDTF">2019-03-08T05:11:00Z</dcterms:created>
  <dcterms:modified xsi:type="dcterms:W3CDTF">2019-03-08T05:15:00Z</dcterms:modified>
</cp:coreProperties>
</file>