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F9" w:rsidRPr="000E3EF9" w:rsidRDefault="000E3EF9" w:rsidP="000E3EF9">
      <w:pPr>
        <w:tabs>
          <w:tab w:val="left" w:pos="851"/>
        </w:tabs>
        <w:jc w:val="left"/>
        <w:rPr>
          <w:rFonts w:ascii="黑体" w:eastAsia="黑体" w:hAnsi="黑体" w:cs="Times New Roman" w:hint="eastAsia"/>
          <w:bCs/>
          <w:sz w:val="32"/>
          <w:szCs w:val="32"/>
        </w:rPr>
      </w:pPr>
      <w:r w:rsidRPr="000E3EF9">
        <w:rPr>
          <w:rFonts w:ascii="黑体" w:eastAsia="黑体" w:hAnsi="黑体" w:cs="Times New Roman" w:hint="eastAsia"/>
          <w:bCs/>
          <w:sz w:val="32"/>
          <w:szCs w:val="32"/>
        </w:rPr>
        <w:t>附件1</w:t>
      </w:r>
    </w:p>
    <w:p w:rsidR="000E3EF9" w:rsidRPr="000E3EF9" w:rsidRDefault="000E3EF9" w:rsidP="000E3EF9">
      <w:pPr>
        <w:jc w:val="center"/>
        <w:rPr>
          <w:rFonts w:ascii="黑体" w:eastAsia="黑体" w:hAnsi="黑体" w:cs="Times New Roman" w:hint="eastAsia"/>
          <w:bCs/>
          <w:sz w:val="44"/>
          <w:szCs w:val="44"/>
        </w:rPr>
      </w:pPr>
    </w:p>
    <w:p w:rsidR="000E3EF9" w:rsidRPr="000E3EF9" w:rsidRDefault="000E3EF9" w:rsidP="000E3EF9">
      <w:pPr>
        <w:jc w:val="center"/>
        <w:rPr>
          <w:rFonts w:ascii="黑体" w:eastAsia="黑体" w:hAnsi="黑体" w:cs="Times New Roman" w:hint="eastAsia"/>
          <w:bCs/>
          <w:sz w:val="44"/>
          <w:szCs w:val="44"/>
        </w:rPr>
      </w:pPr>
    </w:p>
    <w:p w:rsidR="000E3EF9" w:rsidRPr="000E3EF9" w:rsidRDefault="000E3EF9" w:rsidP="000E3EF9">
      <w:pPr>
        <w:jc w:val="center"/>
        <w:rPr>
          <w:rFonts w:ascii="黑体" w:eastAsia="黑体" w:hAnsi="黑体" w:cs="Times New Roman" w:hint="eastAsia"/>
          <w:bCs/>
          <w:sz w:val="44"/>
          <w:szCs w:val="44"/>
        </w:rPr>
      </w:pPr>
    </w:p>
    <w:p w:rsidR="000E3EF9" w:rsidRPr="000E3EF9" w:rsidRDefault="000E3EF9" w:rsidP="000E3EF9">
      <w:pPr>
        <w:jc w:val="center"/>
        <w:rPr>
          <w:rFonts w:ascii="方正小标宋简体" w:eastAsia="方正小标宋简体" w:hAnsi="黑体" w:cs="Times New Roman" w:hint="eastAsia"/>
          <w:bCs/>
          <w:sz w:val="44"/>
          <w:szCs w:val="44"/>
        </w:rPr>
      </w:pPr>
      <w:r w:rsidRPr="000E3EF9">
        <w:rPr>
          <w:rFonts w:ascii="方正小标宋简体" w:eastAsia="方正小标宋简体" w:hAnsi="黑体" w:cs="Times New Roman" w:hint="eastAsia"/>
          <w:bCs/>
          <w:sz w:val="44"/>
          <w:szCs w:val="44"/>
        </w:rPr>
        <w:t>社 会 保 险 登 记 表</w:t>
      </w:r>
    </w:p>
    <w:p w:rsidR="000E3EF9" w:rsidRPr="000E3EF9" w:rsidRDefault="000E3EF9" w:rsidP="000E3EF9">
      <w:pPr>
        <w:jc w:val="center"/>
        <w:rPr>
          <w:rFonts w:ascii="黑体" w:eastAsia="黑体" w:hAnsi="黑体" w:cs="Times New Roman" w:hint="eastAsia"/>
          <w:bCs/>
          <w:sz w:val="32"/>
          <w:szCs w:val="32"/>
        </w:rPr>
      </w:pPr>
    </w:p>
    <w:p w:rsidR="000E3EF9" w:rsidRPr="000E3EF9" w:rsidRDefault="000E3EF9" w:rsidP="000E3EF9">
      <w:pPr>
        <w:jc w:val="center"/>
        <w:rPr>
          <w:rFonts w:ascii="黑体" w:eastAsia="黑体" w:hAnsi="黑体" w:cs="Times New Roman" w:hint="eastAsia"/>
          <w:bCs/>
          <w:sz w:val="32"/>
          <w:szCs w:val="32"/>
        </w:rPr>
      </w:pPr>
    </w:p>
    <w:p w:rsidR="000E3EF9" w:rsidRPr="000E3EF9" w:rsidRDefault="000E3EF9" w:rsidP="000E3EF9">
      <w:pPr>
        <w:jc w:val="center"/>
        <w:rPr>
          <w:rFonts w:ascii="黑体" w:eastAsia="黑体" w:hAnsi="黑体" w:cs="Times New Roman" w:hint="eastAsia"/>
          <w:bCs/>
          <w:sz w:val="32"/>
          <w:szCs w:val="32"/>
        </w:rPr>
      </w:pPr>
    </w:p>
    <w:p w:rsidR="000E3EF9" w:rsidRPr="000E3EF9" w:rsidRDefault="000E3EF9" w:rsidP="000E3EF9">
      <w:pPr>
        <w:jc w:val="center"/>
        <w:rPr>
          <w:rFonts w:ascii="黑体" w:eastAsia="黑体" w:hAnsi="黑体" w:cs="Times New Roman" w:hint="eastAsia"/>
          <w:bCs/>
          <w:sz w:val="32"/>
          <w:szCs w:val="32"/>
        </w:rPr>
      </w:pPr>
    </w:p>
    <w:p w:rsidR="000E3EF9" w:rsidRPr="000E3EF9" w:rsidRDefault="000E3EF9" w:rsidP="000E3EF9">
      <w:pPr>
        <w:jc w:val="center"/>
        <w:rPr>
          <w:rFonts w:ascii="黑体" w:eastAsia="黑体" w:hAnsi="黑体" w:cs="Times New Roman" w:hint="eastAsia"/>
          <w:bCs/>
          <w:sz w:val="32"/>
          <w:szCs w:val="32"/>
        </w:rPr>
      </w:pPr>
    </w:p>
    <w:p w:rsidR="000E3EF9" w:rsidRPr="000E3EF9" w:rsidRDefault="000E3EF9" w:rsidP="000E3EF9">
      <w:pPr>
        <w:jc w:val="center"/>
        <w:rPr>
          <w:rFonts w:ascii="黑体" w:eastAsia="黑体" w:hAnsi="黑体" w:cs="Times New Roman" w:hint="eastAsia"/>
          <w:bCs/>
          <w:sz w:val="32"/>
          <w:szCs w:val="32"/>
        </w:rPr>
      </w:pPr>
    </w:p>
    <w:p w:rsidR="000E3EF9" w:rsidRPr="000E3EF9" w:rsidRDefault="000E3EF9" w:rsidP="000E3EF9">
      <w:pPr>
        <w:jc w:val="center"/>
        <w:rPr>
          <w:rFonts w:ascii="黑体" w:eastAsia="黑体" w:hAnsi="黑体" w:cs="Times New Roman" w:hint="eastAsia"/>
          <w:bCs/>
          <w:sz w:val="32"/>
          <w:szCs w:val="32"/>
        </w:rPr>
      </w:pPr>
    </w:p>
    <w:p w:rsidR="000E3EF9" w:rsidRPr="000E3EF9" w:rsidRDefault="000E3EF9" w:rsidP="000E3EF9">
      <w:pPr>
        <w:jc w:val="center"/>
        <w:rPr>
          <w:rFonts w:ascii="黑体" w:eastAsia="黑体" w:hAnsi="黑体" w:cs="Times New Roman" w:hint="eastAsia"/>
          <w:bCs/>
          <w:sz w:val="32"/>
          <w:szCs w:val="32"/>
        </w:rPr>
      </w:pPr>
    </w:p>
    <w:p w:rsidR="000E3EF9" w:rsidRPr="000E3EF9" w:rsidRDefault="000E3EF9" w:rsidP="000E3EF9">
      <w:pPr>
        <w:jc w:val="center"/>
        <w:rPr>
          <w:rFonts w:ascii="黑体" w:eastAsia="黑体" w:hAnsi="黑体" w:cs="Times New Roman" w:hint="eastAsia"/>
          <w:bCs/>
          <w:sz w:val="32"/>
          <w:szCs w:val="32"/>
        </w:rPr>
      </w:pPr>
    </w:p>
    <w:p w:rsidR="000E3EF9" w:rsidRPr="000E3EF9" w:rsidRDefault="000E3EF9" w:rsidP="000E3EF9">
      <w:pPr>
        <w:ind w:firstLineChars="600" w:firstLine="1920"/>
        <w:jc w:val="left"/>
        <w:rPr>
          <w:rFonts w:ascii="宋体" w:eastAsia="宋体" w:hAnsi="宋体" w:cs="Times New Roman" w:hint="eastAsia"/>
          <w:bCs/>
          <w:sz w:val="32"/>
          <w:szCs w:val="32"/>
          <w:u w:val="single"/>
        </w:rPr>
      </w:pPr>
      <w:r w:rsidRPr="000E3EF9">
        <w:rPr>
          <w:rFonts w:ascii="宋体" w:eastAsia="宋体" w:hAnsi="宋体" w:cs="Times New Roman" w:hint="eastAsia"/>
          <w:bCs/>
          <w:sz w:val="32"/>
          <w:szCs w:val="32"/>
        </w:rPr>
        <w:t xml:space="preserve">单位名称（公章）  </w:t>
      </w:r>
      <w:r w:rsidRPr="000E3EF9">
        <w:rPr>
          <w:rFonts w:ascii="宋体" w:eastAsia="宋体" w:hAnsi="宋体" w:cs="Times New Roman" w:hint="eastAsia"/>
          <w:bCs/>
          <w:sz w:val="32"/>
          <w:szCs w:val="32"/>
          <w:u w:val="single"/>
        </w:rPr>
        <w:t xml:space="preserve">                   </w:t>
      </w:r>
    </w:p>
    <w:p w:rsidR="000E3EF9" w:rsidRPr="000E3EF9" w:rsidRDefault="000E3EF9" w:rsidP="000E3EF9">
      <w:pPr>
        <w:ind w:firstLineChars="700" w:firstLine="2240"/>
        <w:jc w:val="left"/>
        <w:rPr>
          <w:rFonts w:ascii="宋体" w:eastAsia="宋体" w:hAnsi="宋体" w:cs="Times New Roman" w:hint="eastAsia"/>
          <w:bCs/>
          <w:sz w:val="32"/>
          <w:szCs w:val="32"/>
          <w:u w:val="single"/>
        </w:rPr>
      </w:pPr>
    </w:p>
    <w:p w:rsidR="000E3EF9" w:rsidRPr="000E3EF9" w:rsidRDefault="000E3EF9" w:rsidP="000E3EF9">
      <w:pPr>
        <w:ind w:firstLineChars="600" w:firstLine="1920"/>
        <w:jc w:val="left"/>
        <w:rPr>
          <w:rFonts w:ascii="宋体" w:eastAsia="宋体" w:hAnsi="宋体" w:cs="Times New Roman" w:hint="eastAsia"/>
          <w:bCs/>
          <w:sz w:val="32"/>
          <w:szCs w:val="32"/>
        </w:rPr>
      </w:pPr>
      <w:r w:rsidRPr="000E3EF9">
        <w:rPr>
          <w:rFonts w:ascii="宋体" w:eastAsia="宋体" w:hAnsi="宋体" w:cs="Times New Roman" w:hint="eastAsia"/>
          <w:bCs/>
          <w:sz w:val="32"/>
          <w:szCs w:val="32"/>
        </w:rPr>
        <w:t xml:space="preserve">申  请  日  期    </w:t>
      </w:r>
      <w:r w:rsidRPr="000E3EF9">
        <w:rPr>
          <w:rFonts w:ascii="宋体" w:eastAsia="宋体" w:hAnsi="宋体" w:cs="Times New Roman" w:hint="eastAsia"/>
          <w:bCs/>
          <w:sz w:val="32"/>
          <w:szCs w:val="32"/>
          <w:u w:val="single"/>
        </w:rPr>
        <w:t xml:space="preserve">                   </w:t>
      </w:r>
      <w:r w:rsidRPr="000E3EF9">
        <w:rPr>
          <w:rFonts w:ascii="宋体" w:eastAsia="宋体" w:hAnsi="宋体" w:cs="Times New Roman" w:hint="eastAsia"/>
          <w:bCs/>
          <w:sz w:val="32"/>
          <w:szCs w:val="32"/>
        </w:rPr>
        <w:t xml:space="preserve"> </w:t>
      </w:r>
    </w:p>
    <w:p w:rsidR="000E3EF9" w:rsidRPr="000E3EF9" w:rsidRDefault="000E3EF9" w:rsidP="000E3EF9">
      <w:pPr>
        <w:jc w:val="center"/>
        <w:rPr>
          <w:rFonts w:ascii="宋体" w:eastAsia="宋体" w:hAnsi="宋体" w:cs="Times New Roman" w:hint="eastAsia"/>
          <w:bCs/>
          <w:sz w:val="32"/>
          <w:szCs w:val="32"/>
        </w:rPr>
      </w:pPr>
    </w:p>
    <w:p w:rsidR="000E3EF9" w:rsidRPr="000E3EF9" w:rsidRDefault="000E3EF9" w:rsidP="000E3EF9">
      <w:pPr>
        <w:jc w:val="center"/>
        <w:rPr>
          <w:rFonts w:ascii="宋体" w:eastAsia="宋体" w:hAnsi="宋体" w:cs="Times New Roman" w:hint="eastAsia"/>
          <w:bCs/>
          <w:sz w:val="32"/>
          <w:szCs w:val="32"/>
        </w:rPr>
      </w:pPr>
    </w:p>
    <w:p w:rsidR="000E3EF9" w:rsidRPr="000E3EF9" w:rsidRDefault="000E3EF9" w:rsidP="000E3EF9">
      <w:pPr>
        <w:rPr>
          <w:rFonts w:ascii="宋体" w:eastAsia="宋体" w:hAnsi="宋体" w:cs="Times New Roman" w:hint="eastAsia"/>
          <w:bCs/>
          <w:sz w:val="32"/>
          <w:szCs w:val="32"/>
        </w:rPr>
      </w:pPr>
    </w:p>
    <w:p w:rsidR="000E3EF9" w:rsidRPr="000E3EF9" w:rsidRDefault="000E3EF9" w:rsidP="000E3EF9">
      <w:pPr>
        <w:jc w:val="center"/>
        <w:rPr>
          <w:rFonts w:ascii="宋体" w:eastAsia="宋体" w:hAnsi="宋体" w:cs="Times New Roman" w:hint="eastAsia"/>
          <w:bCs/>
          <w:sz w:val="32"/>
          <w:szCs w:val="32"/>
        </w:rPr>
      </w:pPr>
      <w:proofErr w:type="spellStart"/>
      <w:r w:rsidRPr="000E3EF9">
        <w:rPr>
          <w:rFonts w:ascii="宋体" w:eastAsia="宋体" w:hAnsi="宋体" w:cs="Times New Roman" w:hint="eastAsia"/>
          <w:bCs/>
          <w:sz w:val="32"/>
          <w:szCs w:val="32"/>
        </w:rPr>
        <w:t>xxxxxxxxx</w:t>
      </w:r>
      <w:proofErr w:type="spellEnd"/>
      <w:r w:rsidRPr="000E3EF9">
        <w:rPr>
          <w:rFonts w:ascii="宋体" w:eastAsia="宋体" w:hAnsi="宋体" w:cs="Times New Roman" w:hint="eastAsia"/>
          <w:bCs/>
          <w:sz w:val="32"/>
          <w:szCs w:val="32"/>
        </w:rPr>
        <w:t>制</w:t>
      </w:r>
    </w:p>
    <w:p w:rsidR="000E3EF9" w:rsidRPr="000E3EF9" w:rsidRDefault="000E3EF9" w:rsidP="000E3EF9">
      <w:pPr>
        <w:jc w:val="center"/>
        <w:rPr>
          <w:rFonts w:ascii="宋体" w:eastAsia="宋体" w:hAnsi="宋体" w:cs="Times New Roman" w:hint="eastAsia"/>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785"/>
        <w:gridCol w:w="465"/>
        <w:gridCol w:w="355"/>
        <w:gridCol w:w="1040"/>
        <w:gridCol w:w="748"/>
        <w:gridCol w:w="136"/>
        <w:gridCol w:w="790"/>
        <w:gridCol w:w="621"/>
        <w:gridCol w:w="932"/>
      </w:tblGrid>
      <w:tr w:rsidR="000E3EF9" w:rsidRPr="000E3EF9" w:rsidTr="008035C4">
        <w:trPr>
          <w:jc w:val="center"/>
        </w:trPr>
        <w:tc>
          <w:tcPr>
            <w:tcW w:w="1384" w:type="dxa"/>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lastRenderedPageBreak/>
              <w:t>单位名称</w:t>
            </w:r>
          </w:p>
        </w:tc>
        <w:tc>
          <w:tcPr>
            <w:tcW w:w="7148" w:type="dxa"/>
            <w:gridSpan w:val="10"/>
          </w:tcPr>
          <w:p w:rsidR="000E3EF9" w:rsidRPr="000E3EF9" w:rsidRDefault="000E3EF9" w:rsidP="000E3EF9">
            <w:pPr>
              <w:rPr>
                <w:rFonts w:ascii="宋体" w:eastAsia="宋体" w:hAnsi="宋体" w:cs="Times New Roman" w:hint="eastAsia"/>
                <w:sz w:val="28"/>
                <w:szCs w:val="28"/>
              </w:rPr>
            </w:pPr>
          </w:p>
        </w:tc>
      </w:tr>
      <w:tr w:rsidR="000E3EF9" w:rsidRPr="000E3EF9" w:rsidTr="008035C4">
        <w:trPr>
          <w:jc w:val="center"/>
        </w:trPr>
        <w:tc>
          <w:tcPr>
            <w:tcW w:w="1384" w:type="dxa"/>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 xml:space="preserve"> 地   址</w:t>
            </w:r>
          </w:p>
        </w:tc>
        <w:tc>
          <w:tcPr>
            <w:tcW w:w="4669" w:type="dxa"/>
            <w:gridSpan w:val="6"/>
          </w:tcPr>
          <w:p w:rsidR="000E3EF9" w:rsidRPr="000E3EF9" w:rsidRDefault="000E3EF9" w:rsidP="000E3EF9">
            <w:pPr>
              <w:rPr>
                <w:rFonts w:ascii="宋体" w:eastAsia="宋体" w:hAnsi="宋体" w:cs="Times New Roman" w:hint="eastAsia"/>
                <w:sz w:val="28"/>
                <w:szCs w:val="28"/>
              </w:rPr>
            </w:pPr>
          </w:p>
        </w:tc>
        <w:tc>
          <w:tcPr>
            <w:tcW w:w="926" w:type="dxa"/>
            <w:gridSpan w:val="2"/>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邮编</w:t>
            </w:r>
          </w:p>
        </w:tc>
        <w:tc>
          <w:tcPr>
            <w:tcW w:w="1553" w:type="dxa"/>
            <w:gridSpan w:val="2"/>
          </w:tcPr>
          <w:p w:rsidR="000E3EF9" w:rsidRPr="000E3EF9" w:rsidRDefault="000E3EF9" w:rsidP="000E3EF9">
            <w:pPr>
              <w:rPr>
                <w:rFonts w:ascii="宋体" w:eastAsia="宋体" w:hAnsi="宋体" w:cs="Times New Roman" w:hint="eastAsia"/>
                <w:sz w:val="28"/>
                <w:szCs w:val="28"/>
              </w:rPr>
            </w:pPr>
          </w:p>
        </w:tc>
      </w:tr>
      <w:tr w:rsidR="000E3EF9" w:rsidRPr="000E3EF9" w:rsidTr="008035C4">
        <w:trPr>
          <w:jc w:val="center"/>
        </w:trPr>
        <w:tc>
          <w:tcPr>
            <w:tcW w:w="1384" w:type="dxa"/>
            <w:vMerge w:val="restart"/>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组织机构代 码 证</w:t>
            </w:r>
          </w:p>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信    息</w:t>
            </w: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机构代码：</w:t>
            </w:r>
          </w:p>
        </w:tc>
      </w:tr>
      <w:tr w:rsidR="000E3EF9" w:rsidRPr="000E3EF9" w:rsidTr="008035C4">
        <w:trPr>
          <w:jc w:val="center"/>
        </w:trPr>
        <w:tc>
          <w:tcPr>
            <w:tcW w:w="1384" w:type="dxa"/>
            <w:vMerge/>
          </w:tcPr>
          <w:p w:rsidR="000E3EF9" w:rsidRPr="000E3EF9" w:rsidRDefault="000E3EF9" w:rsidP="000E3EF9">
            <w:pPr>
              <w:rPr>
                <w:rFonts w:ascii="宋体" w:eastAsia="宋体" w:hAnsi="宋体" w:cs="Times New Roman" w:hint="eastAsia"/>
                <w:sz w:val="28"/>
                <w:szCs w:val="28"/>
              </w:rPr>
            </w:pP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机构类型：</w:t>
            </w:r>
          </w:p>
        </w:tc>
      </w:tr>
      <w:tr w:rsidR="000E3EF9" w:rsidRPr="000E3EF9" w:rsidTr="008035C4">
        <w:trPr>
          <w:jc w:val="center"/>
        </w:trPr>
        <w:tc>
          <w:tcPr>
            <w:tcW w:w="1384" w:type="dxa"/>
            <w:vMerge/>
          </w:tcPr>
          <w:p w:rsidR="000E3EF9" w:rsidRPr="000E3EF9" w:rsidRDefault="000E3EF9" w:rsidP="000E3EF9">
            <w:pPr>
              <w:rPr>
                <w:rFonts w:ascii="宋体" w:eastAsia="宋体" w:hAnsi="宋体" w:cs="Times New Roman" w:hint="eastAsia"/>
                <w:sz w:val="28"/>
                <w:szCs w:val="28"/>
              </w:rPr>
            </w:pP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有效期限：</w:t>
            </w:r>
          </w:p>
        </w:tc>
      </w:tr>
      <w:tr w:rsidR="000E3EF9" w:rsidRPr="000E3EF9" w:rsidTr="008035C4">
        <w:trPr>
          <w:jc w:val="center"/>
        </w:trPr>
        <w:tc>
          <w:tcPr>
            <w:tcW w:w="1384" w:type="dxa"/>
            <w:vMerge/>
          </w:tcPr>
          <w:p w:rsidR="000E3EF9" w:rsidRPr="000E3EF9" w:rsidRDefault="000E3EF9" w:rsidP="000E3EF9">
            <w:pPr>
              <w:rPr>
                <w:rFonts w:ascii="宋体" w:eastAsia="宋体" w:hAnsi="宋体" w:cs="Times New Roman" w:hint="eastAsia"/>
                <w:sz w:val="28"/>
                <w:szCs w:val="28"/>
              </w:rPr>
            </w:pP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颁发单位：</w:t>
            </w:r>
          </w:p>
        </w:tc>
      </w:tr>
      <w:tr w:rsidR="000E3EF9" w:rsidRPr="000E3EF9" w:rsidTr="008035C4">
        <w:trPr>
          <w:jc w:val="center"/>
        </w:trPr>
        <w:tc>
          <w:tcPr>
            <w:tcW w:w="1384" w:type="dxa"/>
            <w:vMerge w:val="restart"/>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批准</w:t>
            </w:r>
            <w:proofErr w:type="gramStart"/>
            <w:r w:rsidRPr="000E3EF9">
              <w:rPr>
                <w:rFonts w:ascii="宋体" w:eastAsia="宋体" w:hAnsi="宋体" w:cs="Times New Roman" w:hint="eastAsia"/>
                <w:sz w:val="28"/>
                <w:szCs w:val="28"/>
              </w:rPr>
              <w:t>成立信</w:t>
            </w:r>
            <w:proofErr w:type="gramEnd"/>
            <w:r w:rsidRPr="000E3EF9">
              <w:rPr>
                <w:rFonts w:ascii="宋体" w:eastAsia="宋体" w:hAnsi="宋体" w:cs="Times New Roman" w:hint="eastAsia"/>
                <w:sz w:val="28"/>
                <w:szCs w:val="28"/>
              </w:rPr>
              <w:t xml:space="preserve">    息</w:t>
            </w: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批准单位：</w:t>
            </w:r>
          </w:p>
        </w:tc>
      </w:tr>
      <w:tr w:rsidR="000E3EF9" w:rsidRPr="000E3EF9" w:rsidTr="008035C4">
        <w:trPr>
          <w:jc w:val="center"/>
        </w:trPr>
        <w:tc>
          <w:tcPr>
            <w:tcW w:w="1384" w:type="dxa"/>
            <w:vMerge/>
          </w:tcPr>
          <w:p w:rsidR="000E3EF9" w:rsidRPr="000E3EF9" w:rsidRDefault="000E3EF9" w:rsidP="000E3EF9">
            <w:pPr>
              <w:rPr>
                <w:rFonts w:ascii="宋体" w:eastAsia="宋体" w:hAnsi="宋体" w:cs="Times New Roman" w:hint="eastAsia"/>
                <w:sz w:val="28"/>
                <w:szCs w:val="28"/>
              </w:rPr>
            </w:pP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批准日期：</w:t>
            </w:r>
          </w:p>
        </w:tc>
      </w:tr>
      <w:tr w:rsidR="000E3EF9" w:rsidRPr="000E3EF9" w:rsidTr="008035C4">
        <w:trPr>
          <w:jc w:val="center"/>
        </w:trPr>
        <w:tc>
          <w:tcPr>
            <w:tcW w:w="1384" w:type="dxa"/>
            <w:vMerge/>
          </w:tcPr>
          <w:p w:rsidR="000E3EF9" w:rsidRPr="000E3EF9" w:rsidRDefault="000E3EF9" w:rsidP="000E3EF9">
            <w:pPr>
              <w:rPr>
                <w:rFonts w:ascii="宋体" w:eastAsia="宋体" w:hAnsi="宋体" w:cs="Times New Roman" w:hint="eastAsia"/>
                <w:sz w:val="28"/>
                <w:szCs w:val="28"/>
              </w:rPr>
            </w:pP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批准文号：</w:t>
            </w:r>
          </w:p>
        </w:tc>
      </w:tr>
      <w:tr w:rsidR="000E3EF9" w:rsidRPr="000E3EF9" w:rsidTr="008035C4">
        <w:trPr>
          <w:jc w:val="center"/>
        </w:trPr>
        <w:tc>
          <w:tcPr>
            <w:tcW w:w="1384" w:type="dxa"/>
            <w:vMerge w:val="restart"/>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法定代表人或负责人</w:t>
            </w: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姓    名：</w:t>
            </w:r>
          </w:p>
        </w:tc>
      </w:tr>
      <w:tr w:rsidR="000E3EF9" w:rsidRPr="000E3EF9" w:rsidTr="008035C4">
        <w:trPr>
          <w:jc w:val="center"/>
        </w:trPr>
        <w:tc>
          <w:tcPr>
            <w:tcW w:w="1384" w:type="dxa"/>
            <w:vMerge/>
          </w:tcPr>
          <w:p w:rsidR="000E3EF9" w:rsidRPr="000E3EF9" w:rsidRDefault="000E3EF9" w:rsidP="000E3EF9">
            <w:pPr>
              <w:rPr>
                <w:rFonts w:ascii="宋体" w:eastAsia="宋体" w:hAnsi="宋体" w:cs="Times New Roman" w:hint="eastAsia"/>
                <w:sz w:val="28"/>
                <w:szCs w:val="28"/>
              </w:rPr>
            </w:pP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公民身份号码：</w:t>
            </w:r>
          </w:p>
        </w:tc>
      </w:tr>
      <w:tr w:rsidR="000E3EF9" w:rsidRPr="000E3EF9" w:rsidTr="008035C4">
        <w:trPr>
          <w:jc w:val="center"/>
        </w:trPr>
        <w:tc>
          <w:tcPr>
            <w:tcW w:w="1384" w:type="dxa"/>
            <w:vMerge/>
          </w:tcPr>
          <w:p w:rsidR="000E3EF9" w:rsidRPr="000E3EF9" w:rsidRDefault="000E3EF9" w:rsidP="000E3EF9">
            <w:pPr>
              <w:rPr>
                <w:rFonts w:ascii="宋体" w:eastAsia="宋体" w:hAnsi="宋体" w:cs="Times New Roman" w:hint="eastAsia"/>
                <w:sz w:val="28"/>
                <w:szCs w:val="28"/>
              </w:rPr>
            </w:pP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电    话：</w:t>
            </w:r>
          </w:p>
        </w:tc>
      </w:tr>
      <w:tr w:rsidR="000E3EF9" w:rsidRPr="000E3EF9" w:rsidTr="008035C4">
        <w:trPr>
          <w:jc w:val="center"/>
        </w:trPr>
        <w:tc>
          <w:tcPr>
            <w:tcW w:w="1384" w:type="dxa"/>
            <w:vMerge w:val="restart"/>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经办部门及负责人</w:t>
            </w: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部门名称：</w:t>
            </w:r>
          </w:p>
        </w:tc>
      </w:tr>
      <w:tr w:rsidR="000E3EF9" w:rsidRPr="000E3EF9" w:rsidTr="008035C4">
        <w:trPr>
          <w:jc w:val="center"/>
        </w:trPr>
        <w:tc>
          <w:tcPr>
            <w:tcW w:w="1384" w:type="dxa"/>
            <w:vMerge/>
          </w:tcPr>
          <w:p w:rsidR="000E3EF9" w:rsidRPr="000E3EF9" w:rsidRDefault="000E3EF9" w:rsidP="000E3EF9">
            <w:pPr>
              <w:rPr>
                <w:rFonts w:ascii="宋体" w:eastAsia="宋体" w:hAnsi="宋体" w:cs="Times New Roman" w:hint="eastAsia"/>
                <w:sz w:val="28"/>
                <w:szCs w:val="28"/>
              </w:rPr>
            </w:pP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姓    名：</w:t>
            </w:r>
          </w:p>
        </w:tc>
      </w:tr>
      <w:tr w:rsidR="000E3EF9" w:rsidRPr="000E3EF9" w:rsidTr="008035C4">
        <w:trPr>
          <w:trHeight w:val="449"/>
          <w:jc w:val="center"/>
        </w:trPr>
        <w:tc>
          <w:tcPr>
            <w:tcW w:w="1384" w:type="dxa"/>
            <w:vMerge/>
          </w:tcPr>
          <w:p w:rsidR="000E3EF9" w:rsidRPr="000E3EF9" w:rsidRDefault="000E3EF9" w:rsidP="000E3EF9">
            <w:pPr>
              <w:rPr>
                <w:rFonts w:ascii="宋体" w:eastAsia="宋体" w:hAnsi="宋体" w:cs="Times New Roman" w:hint="eastAsia"/>
                <w:sz w:val="28"/>
                <w:szCs w:val="28"/>
              </w:rPr>
            </w:pP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电    话：</w:t>
            </w:r>
          </w:p>
        </w:tc>
      </w:tr>
      <w:tr w:rsidR="000E3EF9" w:rsidRPr="000E3EF9" w:rsidTr="008035C4">
        <w:trPr>
          <w:jc w:val="center"/>
        </w:trPr>
        <w:tc>
          <w:tcPr>
            <w:tcW w:w="1384" w:type="dxa"/>
            <w:vMerge w:val="restart"/>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经办人员</w:t>
            </w: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姓    名：</w:t>
            </w:r>
          </w:p>
        </w:tc>
      </w:tr>
      <w:tr w:rsidR="000E3EF9" w:rsidRPr="000E3EF9" w:rsidTr="008035C4">
        <w:trPr>
          <w:jc w:val="center"/>
        </w:trPr>
        <w:tc>
          <w:tcPr>
            <w:tcW w:w="1384" w:type="dxa"/>
            <w:vMerge/>
          </w:tcPr>
          <w:p w:rsidR="000E3EF9" w:rsidRPr="000E3EF9" w:rsidRDefault="000E3EF9" w:rsidP="000E3EF9">
            <w:pPr>
              <w:rPr>
                <w:rFonts w:ascii="宋体" w:eastAsia="宋体" w:hAnsi="宋体" w:cs="Times New Roman" w:hint="eastAsia"/>
                <w:sz w:val="28"/>
                <w:szCs w:val="28"/>
              </w:rPr>
            </w:pPr>
          </w:p>
        </w:tc>
        <w:tc>
          <w:tcPr>
            <w:tcW w:w="7148" w:type="dxa"/>
            <w:gridSpan w:val="10"/>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电    话：</w:t>
            </w:r>
          </w:p>
        </w:tc>
      </w:tr>
      <w:tr w:rsidR="000E3EF9" w:rsidRPr="000E3EF9" w:rsidTr="008035C4">
        <w:trPr>
          <w:trHeight w:val="674"/>
          <w:jc w:val="center"/>
        </w:trPr>
        <w:tc>
          <w:tcPr>
            <w:tcW w:w="1384" w:type="dxa"/>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单位性质</w:t>
            </w:r>
          </w:p>
        </w:tc>
        <w:tc>
          <w:tcPr>
            <w:tcW w:w="1276" w:type="dxa"/>
          </w:tcPr>
          <w:p w:rsidR="000E3EF9" w:rsidRPr="000E3EF9" w:rsidRDefault="000E3EF9" w:rsidP="000E3EF9">
            <w:pPr>
              <w:rPr>
                <w:rFonts w:ascii="宋体" w:eastAsia="宋体" w:hAnsi="宋体" w:cs="Times New Roman" w:hint="eastAsia"/>
                <w:sz w:val="28"/>
                <w:szCs w:val="28"/>
              </w:rPr>
            </w:pPr>
          </w:p>
        </w:tc>
        <w:tc>
          <w:tcPr>
            <w:tcW w:w="1605" w:type="dxa"/>
            <w:gridSpan w:val="3"/>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经费来源</w:t>
            </w:r>
          </w:p>
        </w:tc>
        <w:tc>
          <w:tcPr>
            <w:tcW w:w="1924" w:type="dxa"/>
            <w:gridSpan w:val="3"/>
          </w:tcPr>
          <w:p w:rsidR="000E3EF9" w:rsidRPr="000E3EF9" w:rsidRDefault="000E3EF9" w:rsidP="000E3EF9">
            <w:pPr>
              <w:rPr>
                <w:rFonts w:ascii="宋体" w:eastAsia="宋体" w:hAnsi="宋体" w:cs="Times New Roman" w:hint="eastAsia"/>
                <w:sz w:val="28"/>
                <w:szCs w:val="28"/>
              </w:rPr>
            </w:pPr>
          </w:p>
        </w:tc>
        <w:tc>
          <w:tcPr>
            <w:tcW w:w="1411" w:type="dxa"/>
            <w:gridSpan w:val="2"/>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隶属关系</w:t>
            </w:r>
          </w:p>
        </w:tc>
        <w:tc>
          <w:tcPr>
            <w:tcW w:w="932" w:type="dxa"/>
          </w:tcPr>
          <w:p w:rsidR="000E3EF9" w:rsidRPr="000E3EF9" w:rsidRDefault="000E3EF9" w:rsidP="000E3EF9">
            <w:pPr>
              <w:rPr>
                <w:rFonts w:ascii="宋体" w:eastAsia="宋体" w:hAnsi="宋体" w:cs="Times New Roman" w:hint="eastAsia"/>
                <w:sz w:val="28"/>
                <w:szCs w:val="28"/>
              </w:rPr>
            </w:pPr>
          </w:p>
        </w:tc>
      </w:tr>
      <w:tr w:rsidR="000E3EF9" w:rsidRPr="000E3EF9" w:rsidTr="008035C4">
        <w:trPr>
          <w:jc w:val="center"/>
        </w:trPr>
        <w:tc>
          <w:tcPr>
            <w:tcW w:w="1384" w:type="dxa"/>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主管部门</w:t>
            </w:r>
          </w:p>
        </w:tc>
        <w:tc>
          <w:tcPr>
            <w:tcW w:w="2526" w:type="dxa"/>
            <w:gridSpan w:val="3"/>
          </w:tcPr>
          <w:p w:rsidR="000E3EF9" w:rsidRPr="000E3EF9" w:rsidRDefault="000E3EF9" w:rsidP="000E3EF9">
            <w:pPr>
              <w:rPr>
                <w:rFonts w:ascii="宋体" w:eastAsia="宋体" w:hAnsi="宋体" w:cs="Times New Roman" w:hint="eastAsia"/>
                <w:sz w:val="28"/>
                <w:szCs w:val="28"/>
              </w:rPr>
            </w:pPr>
          </w:p>
        </w:tc>
        <w:tc>
          <w:tcPr>
            <w:tcW w:w="1395" w:type="dxa"/>
            <w:gridSpan w:val="2"/>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编制人数</w:t>
            </w:r>
          </w:p>
        </w:tc>
        <w:tc>
          <w:tcPr>
            <w:tcW w:w="884" w:type="dxa"/>
            <w:gridSpan w:val="2"/>
          </w:tcPr>
          <w:p w:rsidR="000E3EF9" w:rsidRPr="000E3EF9" w:rsidRDefault="000E3EF9" w:rsidP="000E3EF9">
            <w:pPr>
              <w:rPr>
                <w:rFonts w:ascii="宋体" w:eastAsia="宋体" w:hAnsi="宋体" w:cs="Times New Roman" w:hint="eastAsia"/>
                <w:sz w:val="28"/>
                <w:szCs w:val="28"/>
              </w:rPr>
            </w:pPr>
          </w:p>
        </w:tc>
        <w:tc>
          <w:tcPr>
            <w:tcW w:w="1411" w:type="dxa"/>
            <w:gridSpan w:val="2"/>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退休人数</w:t>
            </w:r>
          </w:p>
        </w:tc>
        <w:tc>
          <w:tcPr>
            <w:tcW w:w="932" w:type="dxa"/>
          </w:tcPr>
          <w:p w:rsidR="000E3EF9" w:rsidRPr="000E3EF9" w:rsidRDefault="000E3EF9" w:rsidP="000E3EF9">
            <w:pPr>
              <w:rPr>
                <w:rFonts w:ascii="宋体" w:eastAsia="宋体" w:hAnsi="宋体" w:cs="Times New Roman" w:hint="eastAsia"/>
                <w:sz w:val="28"/>
                <w:szCs w:val="28"/>
              </w:rPr>
            </w:pPr>
          </w:p>
        </w:tc>
      </w:tr>
      <w:tr w:rsidR="000E3EF9" w:rsidRPr="000E3EF9" w:rsidTr="008035C4">
        <w:trPr>
          <w:trHeight w:val="621"/>
          <w:jc w:val="center"/>
        </w:trPr>
        <w:tc>
          <w:tcPr>
            <w:tcW w:w="1384" w:type="dxa"/>
            <w:vMerge w:val="restart"/>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在编人数</w:t>
            </w:r>
          </w:p>
        </w:tc>
        <w:tc>
          <w:tcPr>
            <w:tcW w:w="2061" w:type="dxa"/>
            <w:gridSpan w:val="2"/>
            <w:vMerge w:val="restart"/>
            <w:vAlign w:val="center"/>
          </w:tcPr>
          <w:p w:rsidR="000E3EF9" w:rsidRPr="000E3EF9" w:rsidRDefault="000E3EF9" w:rsidP="000E3EF9">
            <w:pPr>
              <w:jc w:val="center"/>
              <w:rPr>
                <w:rFonts w:ascii="宋体" w:eastAsia="宋体" w:hAnsi="宋体" w:cs="Times New Roman" w:hint="eastAsia"/>
                <w:sz w:val="28"/>
                <w:szCs w:val="28"/>
              </w:rPr>
            </w:pPr>
          </w:p>
        </w:tc>
        <w:tc>
          <w:tcPr>
            <w:tcW w:w="465" w:type="dxa"/>
            <w:vMerge w:val="restart"/>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其中</w:t>
            </w:r>
          </w:p>
        </w:tc>
        <w:tc>
          <w:tcPr>
            <w:tcW w:w="2279" w:type="dxa"/>
            <w:gridSpan w:val="4"/>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财政全额拨款</w:t>
            </w:r>
          </w:p>
        </w:tc>
        <w:tc>
          <w:tcPr>
            <w:tcW w:w="2343" w:type="dxa"/>
            <w:gridSpan w:val="3"/>
          </w:tcPr>
          <w:p w:rsidR="000E3EF9" w:rsidRPr="000E3EF9" w:rsidRDefault="000E3EF9" w:rsidP="000E3EF9">
            <w:pPr>
              <w:rPr>
                <w:rFonts w:ascii="宋体" w:eastAsia="宋体" w:hAnsi="宋体" w:cs="Times New Roman" w:hint="eastAsia"/>
                <w:sz w:val="28"/>
                <w:szCs w:val="28"/>
              </w:rPr>
            </w:pPr>
          </w:p>
        </w:tc>
      </w:tr>
      <w:tr w:rsidR="000E3EF9" w:rsidRPr="000E3EF9" w:rsidTr="008035C4">
        <w:trPr>
          <w:trHeight w:val="379"/>
          <w:jc w:val="center"/>
        </w:trPr>
        <w:tc>
          <w:tcPr>
            <w:tcW w:w="1384" w:type="dxa"/>
            <w:vMerge/>
          </w:tcPr>
          <w:p w:rsidR="000E3EF9" w:rsidRPr="000E3EF9" w:rsidRDefault="000E3EF9" w:rsidP="000E3EF9">
            <w:pPr>
              <w:rPr>
                <w:rFonts w:ascii="宋体" w:eastAsia="宋体" w:hAnsi="宋体" w:cs="Times New Roman" w:hint="eastAsia"/>
                <w:sz w:val="28"/>
                <w:szCs w:val="28"/>
              </w:rPr>
            </w:pPr>
          </w:p>
        </w:tc>
        <w:tc>
          <w:tcPr>
            <w:tcW w:w="2061" w:type="dxa"/>
            <w:gridSpan w:val="2"/>
            <w:vMerge/>
          </w:tcPr>
          <w:p w:rsidR="000E3EF9" w:rsidRPr="000E3EF9" w:rsidRDefault="000E3EF9" w:rsidP="000E3EF9">
            <w:pPr>
              <w:rPr>
                <w:rFonts w:ascii="宋体" w:eastAsia="宋体" w:hAnsi="宋体" w:cs="Times New Roman" w:hint="eastAsia"/>
                <w:sz w:val="28"/>
                <w:szCs w:val="28"/>
              </w:rPr>
            </w:pPr>
          </w:p>
        </w:tc>
        <w:tc>
          <w:tcPr>
            <w:tcW w:w="465" w:type="dxa"/>
            <w:vMerge/>
          </w:tcPr>
          <w:p w:rsidR="000E3EF9" w:rsidRPr="000E3EF9" w:rsidRDefault="000E3EF9" w:rsidP="000E3EF9">
            <w:pPr>
              <w:jc w:val="center"/>
              <w:rPr>
                <w:rFonts w:ascii="宋体" w:eastAsia="宋体" w:hAnsi="宋体" w:cs="Times New Roman" w:hint="eastAsia"/>
                <w:sz w:val="28"/>
                <w:szCs w:val="28"/>
              </w:rPr>
            </w:pPr>
          </w:p>
        </w:tc>
        <w:tc>
          <w:tcPr>
            <w:tcW w:w="2279" w:type="dxa"/>
            <w:gridSpan w:val="4"/>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非财政全额拨款</w:t>
            </w:r>
          </w:p>
        </w:tc>
        <w:tc>
          <w:tcPr>
            <w:tcW w:w="2343" w:type="dxa"/>
            <w:gridSpan w:val="3"/>
          </w:tcPr>
          <w:p w:rsidR="000E3EF9" w:rsidRPr="000E3EF9" w:rsidRDefault="000E3EF9" w:rsidP="000E3EF9">
            <w:pPr>
              <w:rPr>
                <w:rFonts w:ascii="宋体" w:eastAsia="宋体" w:hAnsi="宋体" w:cs="Times New Roman" w:hint="eastAsia"/>
                <w:sz w:val="28"/>
                <w:szCs w:val="28"/>
              </w:rPr>
            </w:pPr>
          </w:p>
        </w:tc>
      </w:tr>
    </w:tbl>
    <w:p w:rsidR="000E3EF9" w:rsidRPr="000E3EF9" w:rsidRDefault="000E3EF9" w:rsidP="000E3EF9">
      <w:pPr>
        <w:rPr>
          <w:rFonts w:ascii="宋体" w:eastAsia="宋体" w:hAnsi="宋体"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91"/>
        <w:gridCol w:w="1733"/>
        <w:gridCol w:w="307"/>
        <w:gridCol w:w="60"/>
        <w:gridCol w:w="1365"/>
        <w:gridCol w:w="15"/>
        <w:gridCol w:w="233"/>
        <w:gridCol w:w="1944"/>
      </w:tblGrid>
      <w:tr w:rsidR="000E3EF9" w:rsidRPr="000E3EF9" w:rsidTr="008035C4">
        <w:trPr>
          <w:jc w:val="center"/>
        </w:trPr>
        <w:tc>
          <w:tcPr>
            <w:tcW w:w="1384" w:type="dxa"/>
            <w:vMerge w:val="restart"/>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lastRenderedPageBreak/>
              <w:t>基本养老保    险</w:t>
            </w:r>
          </w:p>
        </w:tc>
        <w:tc>
          <w:tcPr>
            <w:tcW w:w="1491" w:type="dxa"/>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开户银行</w:t>
            </w:r>
          </w:p>
        </w:tc>
        <w:tc>
          <w:tcPr>
            <w:tcW w:w="2040" w:type="dxa"/>
            <w:gridSpan w:val="2"/>
          </w:tcPr>
          <w:p w:rsidR="000E3EF9" w:rsidRPr="000E3EF9" w:rsidRDefault="000E3EF9" w:rsidP="000E3EF9">
            <w:pPr>
              <w:rPr>
                <w:rFonts w:ascii="宋体" w:eastAsia="宋体" w:hAnsi="宋体" w:cs="Times New Roman" w:hint="eastAsia"/>
                <w:sz w:val="28"/>
                <w:szCs w:val="28"/>
              </w:rPr>
            </w:pPr>
          </w:p>
        </w:tc>
        <w:tc>
          <w:tcPr>
            <w:tcW w:w="1425" w:type="dxa"/>
            <w:gridSpan w:val="2"/>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户    名</w:t>
            </w:r>
          </w:p>
        </w:tc>
        <w:tc>
          <w:tcPr>
            <w:tcW w:w="2192" w:type="dxa"/>
            <w:gridSpan w:val="3"/>
          </w:tcPr>
          <w:p w:rsidR="000E3EF9" w:rsidRPr="000E3EF9" w:rsidRDefault="000E3EF9" w:rsidP="000E3EF9">
            <w:pPr>
              <w:rPr>
                <w:rFonts w:ascii="宋体" w:eastAsia="宋体" w:hAnsi="宋体" w:cs="Times New Roman" w:hint="eastAsia"/>
                <w:sz w:val="28"/>
                <w:szCs w:val="28"/>
              </w:rPr>
            </w:pPr>
          </w:p>
        </w:tc>
      </w:tr>
      <w:tr w:rsidR="000E3EF9" w:rsidRPr="000E3EF9" w:rsidTr="008035C4">
        <w:trPr>
          <w:jc w:val="center"/>
        </w:trPr>
        <w:tc>
          <w:tcPr>
            <w:tcW w:w="1384" w:type="dxa"/>
            <w:vMerge/>
          </w:tcPr>
          <w:p w:rsidR="000E3EF9" w:rsidRPr="000E3EF9" w:rsidRDefault="000E3EF9" w:rsidP="000E3EF9">
            <w:pPr>
              <w:jc w:val="center"/>
              <w:rPr>
                <w:rFonts w:ascii="宋体" w:eastAsia="宋体" w:hAnsi="宋体" w:cs="Times New Roman" w:hint="eastAsia"/>
                <w:sz w:val="28"/>
                <w:szCs w:val="28"/>
              </w:rPr>
            </w:pPr>
          </w:p>
        </w:tc>
        <w:tc>
          <w:tcPr>
            <w:tcW w:w="1491" w:type="dxa"/>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银行账号</w:t>
            </w:r>
          </w:p>
        </w:tc>
        <w:tc>
          <w:tcPr>
            <w:tcW w:w="5657" w:type="dxa"/>
            <w:gridSpan w:val="7"/>
          </w:tcPr>
          <w:p w:rsidR="000E3EF9" w:rsidRPr="000E3EF9" w:rsidRDefault="000E3EF9" w:rsidP="000E3EF9">
            <w:pPr>
              <w:rPr>
                <w:rFonts w:ascii="宋体" w:eastAsia="宋体" w:hAnsi="宋体" w:cs="Times New Roman" w:hint="eastAsia"/>
                <w:sz w:val="28"/>
                <w:szCs w:val="28"/>
              </w:rPr>
            </w:pPr>
          </w:p>
        </w:tc>
      </w:tr>
      <w:tr w:rsidR="000E3EF9" w:rsidRPr="000E3EF9" w:rsidTr="008035C4">
        <w:trPr>
          <w:jc w:val="center"/>
        </w:trPr>
        <w:tc>
          <w:tcPr>
            <w:tcW w:w="1384" w:type="dxa"/>
            <w:vMerge w:val="restart"/>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职业年金</w:t>
            </w:r>
          </w:p>
        </w:tc>
        <w:tc>
          <w:tcPr>
            <w:tcW w:w="1491" w:type="dxa"/>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开户银行</w:t>
            </w:r>
          </w:p>
        </w:tc>
        <w:tc>
          <w:tcPr>
            <w:tcW w:w="2100" w:type="dxa"/>
            <w:gridSpan w:val="3"/>
          </w:tcPr>
          <w:p w:rsidR="000E3EF9" w:rsidRPr="000E3EF9" w:rsidRDefault="000E3EF9" w:rsidP="000E3EF9">
            <w:pPr>
              <w:rPr>
                <w:rFonts w:ascii="宋体" w:eastAsia="宋体" w:hAnsi="宋体" w:cs="Times New Roman" w:hint="eastAsia"/>
                <w:sz w:val="28"/>
                <w:szCs w:val="28"/>
              </w:rPr>
            </w:pPr>
          </w:p>
        </w:tc>
        <w:tc>
          <w:tcPr>
            <w:tcW w:w="1380" w:type="dxa"/>
            <w:gridSpan w:val="2"/>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户    名</w:t>
            </w:r>
          </w:p>
        </w:tc>
        <w:tc>
          <w:tcPr>
            <w:tcW w:w="2177" w:type="dxa"/>
            <w:gridSpan w:val="2"/>
          </w:tcPr>
          <w:p w:rsidR="000E3EF9" w:rsidRPr="000E3EF9" w:rsidRDefault="000E3EF9" w:rsidP="000E3EF9">
            <w:pPr>
              <w:rPr>
                <w:rFonts w:ascii="宋体" w:eastAsia="宋体" w:hAnsi="宋体" w:cs="Times New Roman" w:hint="eastAsia"/>
                <w:sz w:val="28"/>
                <w:szCs w:val="28"/>
              </w:rPr>
            </w:pPr>
          </w:p>
        </w:tc>
      </w:tr>
      <w:tr w:rsidR="000E3EF9" w:rsidRPr="000E3EF9" w:rsidTr="008035C4">
        <w:trPr>
          <w:jc w:val="center"/>
        </w:trPr>
        <w:tc>
          <w:tcPr>
            <w:tcW w:w="1384" w:type="dxa"/>
            <w:vMerge/>
          </w:tcPr>
          <w:p w:rsidR="000E3EF9" w:rsidRPr="000E3EF9" w:rsidRDefault="000E3EF9" w:rsidP="000E3EF9">
            <w:pPr>
              <w:rPr>
                <w:rFonts w:ascii="宋体" w:eastAsia="宋体" w:hAnsi="宋体" w:cs="Times New Roman" w:hint="eastAsia"/>
                <w:sz w:val="28"/>
                <w:szCs w:val="28"/>
              </w:rPr>
            </w:pPr>
          </w:p>
        </w:tc>
        <w:tc>
          <w:tcPr>
            <w:tcW w:w="1491" w:type="dxa"/>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银行账号</w:t>
            </w:r>
          </w:p>
        </w:tc>
        <w:tc>
          <w:tcPr>
            <w:tcW w:w="5657" w:type="dxa"/>
            <w:gridSpan w:val="7"/>
          </w:tcPr>
          <w:p w:rsidR="000E3EF9" w:rsidRPr="000E3EF9" w:rsidRDefault="000E3EF9" w:rsidP="000E3EF9">
            <w:pPr>
              <w:rPr>
                <w:rFonts w:ascii="宋体" w:eastAsia="宋体" w:hAnsi="宋体" w:cs="Times New Roman" w:hint="eastAsia"/>
                <w:sz w:val="28"/>
                <w:szCs w:val="28"/>
              </w:rPr>
            </w:pPr>
          </w:p>
        </w:tc>
      </w:tr>
      <w:tr w:rsidR="000E3EF9" w:rsidRPr="000E3EF9" w:rsidTr="008035C4">
        <w:trPr>
          <w:jc w:val="center"/>
        </w:trPr>
        <w:tc>
          <w:tcPr>
            <w:tcW w:w="1384" w:type="dxa"/>
            <w:vMerge w:val="restart"/>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参加险种</w:t>
            </w:r>
          </w:p>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 xml:space="preserve">情    </w:t>
            </w:r>
            <w:proofErr w:type="gramStart"/>
            <w:r w:rsidRPr="000E3EF9">
              <w:rPr>
                <w:rFonts w:ascii="宋体" w:eastAsia="宋体" w:hAnsi="宋体" w:cs="Times New Roman" w:hint="eastAsia"/>
                <w:sz w:val="28"/>
                <w:szCs w:val="28"/>
              </w:rPr>
              <w:t>况</w:t>
            </w:r>
            <w:proofErr w:type="gramEnd"/>
          </w:p>
        </w:tc>
        <w:tc>
          <w:tcPr>
            <w:tcW w:w="3224" w:type="dxa"/>
            <w:gridSpan w:val="2"/>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参 加 险 种</w:t>
            </w:r>
          </w:p>
        </w:tc>
        <w:tc>
          <w:tcPr>
            <w:tcW w:w="1980" w:type="dxa"/>
            <w:gridSpan w:val="5"/>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参 加 日 期</w:t>
            </w:r>
          </w:p>
        </w:tc>
        <w:tc>
          <w:tcPr>
            <w:tcW w:w="1944" w:type="dxa"/>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参保地</w:t>
            </w:r>
          </w:p>
        </w:tc>
      </w:tr>
      <w:tr w:rsidR="000E3EF9" w:rsidRPr="000E3EF9" w:rsidTr="008035C4">
        <w:trPr>
          <w:jc w:val="center"/>
        </w:trPr>
        <w:tc>
          <w:tcPr>
            <w:tcW w:w="1384" w:type="dxa"/>
            <w:vMerge/>
            <w:vAlign w:val="center"/>
          </w:tcPr>
          <w:p w:rsidR="000E3EF9" w:rsidRPr="000E3EF9" w:rsidRDefault="000E3EF9" w:rsidP="000E3EF9">
            <w:pPr>
              <w:jc w:val="center"/>
              <w:rPr>
                <w:rFonts w:ascii="宋体" w:eastAsia="宋体" w:hAnsi="宋体" w:cs="Times New Roman" w:hint="eastAsia"/>
                <w:sz w:val="28"/>
                <w:szCs w:val="28"/>
              </w:rPr>
            </w:pPr>
          </w:p>
        </w:tc>
        <w:tc>
          <w:tcPr>
            <w:tcW w:w="3224" w:type="dxa"/>
            <w:gridSpan w:val="2"/>
            <w:vAlign w:val="center"/>
          </w:tcPr>
          <w:p w:rsidR="000E3EF9" w:rsidRPr="000E3EF9" w:rsidRDefault="000E3EF9" w:rsidP="000E3EF9">
            <w:pPr>
              <w:jc w:val="center"/>
              <w:rPr>
                <w:rFonts w:ascii="宋体" w:eastAsia="宋体" w:hAnsi="宋体" w:cs="Times New Roman" w:hint="eastAsia"/>
                <w:sz w:val="28"/>
                <w:szCs w:val="28"/>
              </w:rPr>
            </w:pPr>
          </w:p>
        </w:tc>
        <w:tc>
          <w:tcPr>
            <w:tcW w:w="1980" w:type="dxa"/>
            <w:gridSpan w:val="5"/>
            <w:vAlign w:val="center"/>
          </w:tcPr>
          <w:p w:rsidR="000E3EF9" w:rsidRPr="000E3EF9" w:rsidRDefault="000E3EF9" w:rsidP="000E3EF9">
            <w:pPr>
              <w:jc w:val="center"/>
              <w:rPr>
                <w:rFonts w:ascii="宋体" w:eastAsia="宋体" w:hAnsi="宋体" w:cs="Times New Roman" w:hint="eastAsia"/>
                <w:sz w:val="28"/>
                <w:szCs w:val="28"/>
              </w:rPr>
            </w:pPr>
          </w:p>
        </w:tc>
        <w:tc>
          <w:tcPr>
            <w:tcW w:w="1944" w:type="dxa"/>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jc w:val="center"/>
        </w:trPr>
        <w:tc>
          <w:tcPr>
            <w:tcW w:w="1384" w:type="dxa"/>
            <w:vMerge/>
            <w:vAlign w:val="center"/>
          </w:tcPr>
          <w:p w:rsidR="000E3EF9" w:rsidRPr="000E3EF9" w:rsidRDefault="000E3EF9" w:rsidP="000E3EF9">
            <w:pPr>
              <w:jc w:val="center"/>
              <w:rPr>
                <w:rFonts w:ascii="宋体" w:eastAsia="宋体" w:hAnsi="宋体" w:cs="Times New Roman" w:hint="eastAsia"/>
                <w:sz w:val="28"/>
                <w:szCs w:val="28"/>
              </w:rPr>
            </w:pPr>
          </w:p>
        </w:tc>
        <w:tc>
          <w:tcPr>
            <w:tcW w:w="3224" w:type="dxa"/>
            <w:gridSpan w:val="2"/>
            <w:vAlign w:val="center"/>
          </w:tcPr>
          <w:p w:rsidR="000E3EF9" w:rsidRPr="000E3EF9" w:rsidRDefault="000E3EF9" w:rsidP="000E3EF9">
            <w:pPr>
              <w:jc w:val="center"/>
              <w:rPr>
                <w:rFonts w:ascii="宋体" w:eastAsia="宋体" w:hAnsi="宋体" w:cs="Times New Roman" w:hint="eastAsia"/>
                <w:color w:val="FF0000"/>
                <w:sz w:val="28"/>
                <w:szCs w:val="28"/>
              </w:rPr>
            </w:pPr>
          </w:p>
        </w:tc>
        <w:tc>
          <w:tcPr>
            <w:tcW w:w="1980" w:type="dxa"/>
            <w:gridSpan w:val="5"/>
            <w:vAlign w:val="center"/>
          </w:tcPr>
          <w:p w:rsidR="000E3EF9" w:rsidRPr="000E3EF9" w:rsidRDefault="000E3EF9" w:rsidP="000E3EF9">
            <w:pPr>
              <w:jc w:val="center"/>
              <w:rPr>
                <w:rFonts w:ascii="宋体" w:eastAsia="宋体" w:hAnsi="宋体" w:cs="Times New Roman" w:hint="eastAsia"/>
                <w:sz w:val="28"/>
                <w:szCs w:val="28"/>
              </w:rPr>
            </w:pPr>
          </w:p>
        </w:tc>
        <w:tc>
          <w:tcPr>
            <w:tcW w:w="1944" w:type="dxa"/>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jc w:val="center"/>
        </w:trPr>
        <w:tc>
          <w:tcPr>
            <w:tcW w:w="1384" w:type="dxa"/>
            <w:vMerge/>
            <w:vAlign w:val="center"/>
          </w:tcPr>
          <w:p w:rsidR="000E3EF9" w:rsidRPr="000E3EF9" w:rsidRDefault="000E3EF9" w:rsidP="000E3EF9">
            <w:pPr>
              <w:jc w:val="center"/>
              <w:rPr>
                <w:rFonts w:ascii="宋体" w:eastAsia="宋体" w:hAnsi="宋体" w:cs="Times New Roman" w:hint="eastAsia"/>
                <w:sz w:val="28"/>
                <w:szCs w:val="28"/>
              </w:rPr>
            </w:pPr>
          </w:p>
        </w:tc>
        <w:tc>
          <w:tcPr>
            <w:tcW w:w="3224" w:type="dxa"/>
            <w:gridSpan w:val="2"/>
            <w:vAlign w:val="center"/>
          </w:tcPr>
          <w:p w:rsidR="000E3EF9" w:rsidRPr="000E3EF9" w:rsidRDefault="000E3EF9" w:rsidP="000E3EF9">
            <w:pPr>
              <w:jc w:val="center"/>
              <w:rPr>
                <w:rFonts w:ascii="宋体" w:eastAsia="宋体" w:hAnsi="宋体" w:cs="Times New Roman" w:hint="eastAsia"/>
                <w:sz w:val="28"/>
                <w:szCs w:val="28"/>
              </w:rPr>
            </w:pPr>
          </w:p>
        </w:tc>
        <w:tc>
          <w:tcPr>
            <w:tcW w:w="1980" w:type="dxa"/>
            <w:gridSpan w:val="5"/>
            <w:vAlign w:val="center"/>
          </w:tcPr>
          <w:p w:rsidR="000E3EF9" w:rsidRPr="000E3EF9" w:rsidRDefault="000E3EF9" w:rsidP="000E3EF9">
            <w:pPr>
              <w:jc w:val="center"/>
              <w:rPr>
                <w:rFonts w:ascii="宋体" w:eastAsia="宋体" w:hAnsi="宋体" w:cs="Times New Roman" w:hint="eastAsia"/>
                <w:sz w:val="28"/>
                <w:szCs w:val="28"/>
              </w:rPr>
            </w:pPr>
          </w:p>
        </w:tc>
        <w:tc>
          <w:tcPr>
            <w:tcW w:w="1944" w:type="dxa"/>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jc w:val="center"/>
        </w:trPr>
        <w:tc>
          <w:tcPr>
            <w:tcW w:w="1384" w:type="dxa"/>
            <w:vMerge/>
            <w:vAlign w:val="center"/>
          </w:tcPr>
          <w:p w:rsidR="000E3EF9" w:rsidRPr="000E3EF9" w:rsidRDefault="000E3EF9" w:rsidP="000E3EF9">
            <w:pPr>
              <w:jc w:val="center"/>
              <w:rPr>
                <w:rFonts w:ascii="宋体" w:eastAsia="宋体" w:hAnsi="宋体" w:cs="Times New Roman" w:hint="eastAsia"/>
                <w:sz w:val="28"/>
                <w:szCs w:val="28"/>
              </w:rPr>
            </w:pPr>
          </w:p>
        </w:tc>
        <w:tc>
          <w:tcPr>
            <w:tcW w:w="3224" w:type="dxa"/>
            <w:gridSpan w:val="2"/>
            <w:vAlign w:val="center"/>
          </w:tcPr>
          <w:p w:rsidR="000E3EF9" w:rsidRPr="000E3EF9" w:rsidRDefault="000E3EF9" w:rsidP="000E3EF9">
            <w:pPr>
              <w:jc w:val="center"/>
              <w:rPr>
                <w:rFonts w:ascii="宋体" w:eastAsia="宋体" w:hAnsi="宋体" w:cs="Times New Roman" w:hint="eastAsia"/>
                <w:sz w:val="28"/>
                <w:szCs w:val="28"/>
              </w:rPr>
            </w:pPr>
          </w:p>
        </w:tc>
        <w:tc>
          <w:tcPr>
            <w:tcW w:w="1980" w:type="dxa"/>
            <w:gridSpan w:val="5"/>
            <w:vAlign w:val="center"/>
          </w:tcPr>
          <w:p w:rsidR="000E3EF9" w:rsidRPr="000E3EF9" w:rsidRDefault="000E3EF9" w:rsidP="000E3EF9">
            <w:pPr>
              <w:jc w:val="center"/>
              <w:rPr>
                <w:rFonts w:ascii="宋体" w:eastAsia="宋体" w:hAnsi="宋体" w:cs="Times New Roman" w:hint="eastAsia"/>
                <w:sz w:val="28"/>
                <w:szCs w:val="28"/>
              </w:rPr>
            </w:pPr>
          </w:p>
        </w:tc>
        <w:tc>
          <w:tcPr>
            <w:tcW w:w="1944" w:type="dxa"/>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jc w:val="center"/>
        </w:trPr>
        <w:tc>
          <w:tcPr>
            <w:tcW w:w="1384" w:type="dxa"/>
            <w:vMerge/>
            <w:vAlign w:val="center"/>
          </w:tcPr>
          <w:p w:rsidR="000E3EF9" w:rsidRPr="000E3EF9" w:rsidRDefault="000E3EF9" w:rsidP="000E3EF9">
            <w:pPr>
              <w:jc w:val="center"/>
              <w:rPr>
                <w:rFonts w:ascii="宋体" w:eastAsia="宋体" w:hAnsi="宋体" w:cs="Times New Roman" w:hint="eastAsia"/>
                <w:sz w:val="28"/>
                <w:szCs w:val="28"/>
              </w:rPr>
            </w:pPr>
          </w:p>
        </w:tc>
        <w:tc>
          <w:tcPr>
            <w:tcW w:w="3224" w:type="dxa"/>
            <w:gridSpan w:val="2"/>
            <w:vAlign w:val="center"/>
          </w:tcPr>
          <w:p w:rsidR="000E3EF9" w:rsidRPr="000E3EF9" w:rsidRDefault="000E3EF9" w:rsidP="000E3EF9">
            <w:pPr>
              <w:jc w:val="center"/>
              <w:rPr>
                <w:rFonts w:ascii="宋体" w:eastAsia="宋体" w:hAnsi="宋体" w:cs="Times New Roman" w:hint="eastAsia"/>
                <w:sz w:val="28"/>
                <w:szCs w:val="28"/>
              </w:rPr>
            </w:pPr>
          </w:p>
        </w:tc>
        <w:tc>
          <w:tcPr>
            <w:tcW w:w="1980" w:type="dxa"/>
            <w:gridSpan w:val="5"/>
            <w:vAlign w:val="center"/>
          </w:tcPr>
          <w:p w:rsidR="000E3EF9" w:rsidRPr="000E3EF9" w:rsidRDefault="000E3EF9" w:rsidP="000E3EF9">
            <w:pPr>
              <w:jc w:val="center"/>
              <w:rPr>
                <w:rFonts w:ascii="宋体" w:eastAsia="宋体" w:hAnsi="宋体" w:cs="Times New Roman" w:hint="eastAsia"/>
                <w:sz w:val="28"/>
                <w:szCs w:val="28"/>
              </w:rPr>
            </w:pPr>
          </w:p>
        </w:tc>
        <w:tc>
          <w:tcPr>
            <w:tcW w:w="1944" w:type="dxa"/>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jc w:val="center"/>
        </w:trPr>
        <w:tc>
          <w:tcPr>
            <w:tcW w:w="1384" w:type="dxa"/>
            <w:vMerge/>
            <w:vAlign w:val="center"/>
          </w:tcPr>
          <w:p w:rsidR="000E3EF9" w:rsidRPr="000E3EF9" w:rsidRDefault="000E3EF9" w:rsidP="000E3EF9">
            <w:pPr>
              <w:jc w:val="center"/>
              <w:rPr>
                <w:rFonts w:ascii="宋体" w:eastAsia="宋体" w:hAnsi="宋体" w:cs="Times New Roman" w:hint="eastAsia"/>
                <w:sz w:val="28"/>
                <w:szCs w:val="28"/>
              </w:rPr>
            </w:pPr>
          </w:p>
        </w:tc>
        <w:tc>
          <w:tcPr>
            <w:tcW w:w="3224" w:type="dxa"/>
            <w:gridSpan w:val="2"/>
            <w:vAlign w:val="center"/>
          </w:tcPr>
          <w:p w:rsidR="000E3EF9" w:rsidRPr="000E3EF9" w:rsidRDefault="000E3EF9" w:rsidP="000E3EF9">
            <w:pPr>
              <w:jc w:val="center"/>
              <w:rPr>
                <w:rFonts w:ascii="宋体" w:eastAsia="宋体" w:hAnsi="宋体" w:cs="Times New Roman" w:hint="eastAsia"/>
                <w:sz w:val="28"/>
                <w:szCs w:val="28"/>
              </w:rPr>
            </w:pPr>
          </w:p>
        </w:tc>
        <w:tc>
          <w:tcPr>
            <w:tcW w:w="1980" w:type="dxa"/>
            <w:gridSpan w:val="5"/>
            <w:vAlign w:val="center"/>
          </w:tcPr>
          <w:p w:rsidR="000E3EF9" w:rsidRPr="000E3EF9" w:rsidRDefault="000E3EF9" w:rsidP="000E3EF9">
            <w:pPr>
              <w:jc w:val="center"/>
              <w:rPr>
                <w:rFonts w:ascii="宋体" w:eastAsia="宋体" w:hAnsi="宋体" w:cs="Times New Roman" w:hint="eastAsia"/>
                <w:sz w:val="28"/>
                <w:szCs w:val="28"/>
              </w:rPr>
            </w:pPr>
          </w:p>
        </w:tc>
        <w:tc>
          <w:tcPr>
            <w:tcW w:w="1944" w:type="dxa"/>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jc w:val="center"/>
        </w:trPr>
        <w:tc>
          <w:tcPr>
            <w:tcW w:w="1384" w:type="dxa"/>
            <w:vMerge/>
            <w:vAlign w:val="center"/>
          </w:tcPr>
          <w:p w:rsidR="000E3EF9" w:rsidRPr="000E3EF9" w:rsidRDefault="000E3EF9" w:rsidP="000E3EF9">
            <w:pPr>
              <w:jc w:val="center"/>
              <w:rPr>
                <w:rFonts w:ascii="宋体" w:eastAsia="宋体" w:hAnsi="宋体" w:cs="Times New Roman" w:hint="eastAsia"/>
                <w:sz w:val="28"/>
                <w:szCs w:val="28"/>
              </w:rPr>
            </w:pPr>
          </w:p>
        </w:tc>
        <w:tc>
          <w:tcPr>
            <w:tcW w:w="3224" w:type="dxa"/>
            <w:gridSpan w:val="2"/>
            <w:vAlign w:val="center"/>
          </w:tcPr>
          <w:p w:rsidR="000E3EF9" w:rsidRPr="000E3EF9" w:rsidRDefault="000E3EF9" w:rsidP="000E3EF9">
            <w:pPr>
              <w:jc w:val="center"/>
              <w:rPr>
                <w:rFonts w:ascii="宋体" w:eastAsia="宋体" w:hAnsi="宋体" w:cs="Times New Roman" w:hint="eastAsia"/>
                <w:sz w:val="28"/>
                <w:szCs w:val="28"/>
              </w:rPr>
            </w:pPr>
          </w:p>
        </w:tc>
        <w:tc>
          <w:tcPr>
            <w:tcW w:w="1980" w:type="dxa"/>
            <w:gridSpan w:val="5"/>
            <w:vAlign w:val="center"/>
          </w:tcPr>
          <w:p w:rsidR="000E3EF9" w:rsidRPr="000E3EF9" w:rsidRDefault="000E3EF9" w:rsidP="000E3EF9">
            <w:pPr>
              <w:jc w:val="center"/>
              <w:rPr>
                <w:rFonts w:ascii="宋体" w:eastAsia="宋体" w:hAnsi="宋体" w:cs="Times New Roman" w:hint="eastAsia"/>
                <w:sz w:val="28"/>
                <w:szCs w:val="28"/>
              </w:rPr>
            </w:pPr>
          </w:p>
        </w:tc>
        <w:tc>
          <w:tcPr>
            <w:tcW w:w="1944" w:type="dxa"/>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jc w:val="center"/>
        </w:trPr>
        <w:tc>
          <w:tcPr>
            <w:tcW w:w="1384" w:type="dxa"/>
            <w:vMerge/>
            <w:vAlign w:val="center"/>
          </w:tcPr>
          <w:p w:rsidR="000E3EF9" w:rsidRPr="000E3EF9" w:rsidRDefault="000E3EF9" w:rsidP="000E3EF9">
            <w:pPr>
              <w:jc w:val="center"/>
              <w:rPr>
                <w:rFonts w:ascii="宋体" w:eastAsia="宋体" w:hAnsi="宋体" w:cs="Times New Roman" w:hint="eastAsia"/>
                <w:sz w:val="28"/>
                <w:szCs w:val="28"/>
              </w:rPr>
            </w:pPr>
          </w:p>
        </w:tc>
        <w:tc>
          <w:tcPr>
            <w:tcW w:w="3224" w:type="dxa"/>
            <w:gridSpan w:val="2"/>
            <w:vAlign w:val="center"/>
          </w:tcPr>
          <w:p w:rsidR="000E3EF9" w:rsidRPr="000E3EF9" w:rsidRDefault="000E3EF9" w:rsidP="000E3EF9">
            <w:pPr>
              <w:jc w:val="center"/>
              <w:rPr>
                <w:rFonts w:ascii="宋体" w:eastAsia="宋体" w:hAnsi="宋体" w:cs="Times New Roman" w:hint="eastAsia"/>
                <w:sz w:val="28"/>
                <w:szCs w:val="28"/>
              </w:rPr>
            </w:pPr>
          </w:p>
        </w:tc>
        <w:tc>
          <w:tcPr>
            <w:tcW w:w="1980" w:type="dxa"/>
            <w:gridSpan w:val="5"/>
            <w:vAlign w:val="center"/>
          </w:tcPr>
          <w:p w:rsidR="000E3EF9" w:rsidRPr="000E3EF9" w:rsidRDefault="000E3EF9" w:rsidP="000E3EF9">
            <w:pPr>
              <w:jc w:val="center"/>
              <w:rPr>
                <w:rFonts w:ascii="宋体" w:eastAsia="宋体" w:hAnsi="宋体" w:cs="Times New Roman" w:hint="eastAsia"/>
                <w:sz w:val="28"/>
                <w:szCs w:val="28"/>
              </w:rPr>
            </w:pPr>
          </w:p>
        </w:tc>
        <w:tc>
          <w:tcPr>
            <w:tcW w:w="1944" w:type="dxa"/>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trHeight w:val="2078"/>
          <w:jc w:val="center"/>
        </w:trPr>
        <w:tc>
          <w:tcPr>
            <w:tcW w:w="1384" w:type="dxa"/>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备   注</w:t>
            </w:r>
          </w:p>
        </w:tc>
        <w:tc>
          <w:tcPr>
            <w:tcW w:w="7148" w:type="dxa"/>
            <w:gridSpan w:val="8"/>
            <w:vAlign w:val="center"/>
          </w:tcPr>
          <w:p w:rsidR="000E3EF9" w:rsidRPr="000E3EF9" w:rsidRDefault="000E3EF9" w:rsidP="000E3EF9">
            <w:pPr>
              <w:rPr>
                <w:rFonts w:ascii="宋体" w:eastAsia="宋体" w:hAnsi="宋体" w:cs="Times New Roman" w:hint="eastAsia"/>
                <w:sz w:val="28"/>
                <w:szCs w:val="28"/>
              </w:rPr>
            </w:pPr>
          </w:p>
        </w:tc>
      </w:tr>
      <w:tr w:rsidR="000E3EF9" w:rsidRPr="000E3EF9" w:rsidTr="008035C4">
        <w:trPr>
          <w:trHeight w:val="2033"/>
          <w:jc w:val="center"/>
        </w:trPr>
        <w:tc>
          <w:tcPr>
            <w:tcW w:w="1384" w:type="dxa"/>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社保经办机构审核意    见</w:t>
            </w:r>
          </w:p>
        </w:tc>
        <w:tc>
          <w:tcPr>
            <w:tcW w:w="7148" w:type="dxa"/>
            <w:gridSpan w:val="8"/>
            <w:vAlign w:val="center"/>
          </w:tcPr>
          <w:p w:rsidR="000E3EF9" w:rsidRPr="000E3EF9" w:rsidRDefault="000E3EF9" w:rsidP="000E3EF9">
            <w:pPr>
              <w:jc w:val="center"/>
              <w:rPr>
                <w:rFonts w:ascii="宋体" w:eastAsia="宋体" w:hAnsi="宋体" w:cs="Times New Roman" w:hint="eastAsia"/>
                <w:sz w:val="28"/>
                <w:szCs w:val="28"/>
              </w:rPr>
            </w:pPr>
          </w:p>
          <w:p w:rsidR="000E3EF9" w:rsidRPr="000E3EF9" w:rsidRDefault="000E3EF9" w:rsidP="000E3EF9">
            <w:pPr>
              <w:jc w:val="center"/>
              <w:rPr>
                <w:rFonts w:ascii="宋体" w:eastAsia="宋体" w:hAnsi="宋体" w:cs="Times New Roman" w:hint="eastAsia"/>
                <w:sz w:val="28"/>
                <w:szCs w:val="28"/>
              </w:rPr>
            </w:pPr>
          </w:p>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4"/>
                <w:szCs w:val="24"/>
              </w:rPr>
              <w:t>经办人（章）         复核人（章）         社保机构（章）</w:t>
            </w:r>
          </w:p>
        </w:tc>
      </w:tr>
      <w:tr w:rsidR="000E3EF9" w:rsidRPr="000E3EF9" w:rsidTr="008035C4">
        <w:trPr>
          <w:trHeight w:val="701"/>
          <w:jc w:val="center"/>
        </w:trPr>
        <w:tc>
          <w:tcPr>
            <w:tcW w:w="8532" w:type="dxa"/>
            <w:gridSpan w:val="9"/>
            <w:vAlign w:val="center"/>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社会保险登记编号：</w:t>
            </w:r>
          </w:p>
        </w:tc>
      </w:tr>
    </w:tbl>
    <w:p w:rsidR="000E3EF9" w:rsidRPr="000E3EF9" w:rsidRDefault="000E3EF9" w:rsidP="000E3EF9">
      <w:pPr>
        <w:rPr>
          <w:rFonts w:ascii="宋体" w:eastAsia="宋体" w:hAnsi="宋体" w:cs="Times New Roman" w:hint="eastAsia"/>
          <w:szCs w:val="24"/>
        </w:rPr>
      </w:pPr>
    </w:p>
    <w:p w:rsidR="000E3EF9" w:rsidRPr="000E3EF9" w:rsidRDefault="000E3EF9" w:rsidP="000E3EF9">
      <w:pPr>
        <w:snapToGrid w:val="0"/>
        <w:spacing w:line="700" w:lineRule="exact"/>
        <w:jc w:val="center"/>
        <w:rPr>
          <w:rFonts w:ascii="方正小标宋简体" w:eastAsia="方正小标宋简体" w:hAnsi="黑体" w:cs="Times New Roman" w:hint="eastAsia"/>
          <w:sz w:val="44"/>
          <w:szCs w:val="44"/>
        </w:rPr>
      </w:pPr>
      <w:r w:rsidRPr="000E3EF9">
        <w:rPr>
          <w:rFonts w:ascii="方正小标宋简体" w:eastAsia="方正小标宋简体" w:hAnsi="黑体" w:cs="Times New Roman" w:hint="eastAsia"/>
          <w:sz w:val="44"/>
          <w:szCs w:val="44"/>
        </w:rPr>
        <w:lastRenderedPageBreak/>
        <w:t>填 写 说 明</w:t>
      </w:r>
    </w:p>
    <w:p w:rsidR="000E3EF9" w:rsidRPr="000E3EF9" w:rsidRDefault="000E3EF9" w:rsidP="000E3EF9">
      <w:pPr>
        <w:snapToGrid w:val="0"/>
        <w:spacing w:line="700" w:lineRule="exact"/>
        <w:jc w:val="center"/>
        <w:rPr>
          <w:rFonts w:ascii="黑体" w:eastAsia="黑体" w:hAnsi="黑体" w:cs="Times New Roman" w:hint="eastAsia"/>
          <w:sz w:val="32"/>
          <w:szCs w:val="32"/>
        </w:rPr>
      </w:pP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1.本表由用人单位申请办理社会保险登记时填写。此表一式两份，分别由用人单位和社保经办机构留存。</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2.单位名称：与有关机关批准成立的文书或其他核准执业证件中的单位名称一致，不得填写简称。</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3.地址、邮编：按单位所在的详细地址填写，应写明所在县（区、市）、街（乡、镇）、路（道、胡同）和门牌号码及邮编。</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4.组织机构代码证信息：指国家质量技术监督部门颁发的《中华人民共和国机构代码证》中的相应信息。</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5.批准成立信息：指有关机关批准成立的文书或其它核准执业证件上的相应信息。</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6.法定代表人或负责人：具有法人资格的单位，填写法定代表人有关信息；不具有法人资格的分支机构，填写单位主要负责人有关信息。</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7.经办部门及负责人：填写参保单位负责本单位社会保险相关业务的部门及部门负责人信息。</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8.经办人员：填写参保单</w:t>
      </w:r>
      <w:proofErr w:type="gramStart"/>
      <w:r w:rsidRPr="000E3EF9">
        <w:rPr>
          <w:rFonts w:ascii="仿宋_GB2312" w:eastAsia="仿宋_GB2312" w:hAnsi="Times New Roman" w:cs="Times New Roman" w:hint="eastAsia"/>
          <w:sz w:val="30"/>
          <w:szCs w:val="30"/>
        </w:rPr>
        <w:t>位办理</w:t>
      </w:r>
      <w:proofErr w:type="gramEnd"/>
      <w:r w:rsidRPr="000E3EF9">
        <w:rPr>
          <w:rFonts w:ascii="仿宋_GB2312" w:eastAsia="仿宋_GB2312" w:hAnsi="Times New Roman" w:cs="Times New Roman" w:hint="eastAsia"/>
          <w:sz w:val="30"/>
          <w:szCs w:val="30"/>
        </w:rPr>
        <w:t>社会保险相关业务工作人员有关信息。</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9.单位性质：按照机关、参照公务员法管理的事业单位、事业单位（公益一类、公益二类）、社会团体分类填写；</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10.经费来源：按照财政全额拨款、差额拨款、自收自支分类填写。</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lastRenderedPageBreak/>
        <w:t>11.隶属关系：按中央属、部属、省属、市属、县属、乡镇属和部队分类填写。</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12.主管部门：填写参保单位的上级主管部门。无上级主管部门的，本项可以不填写。</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13.编制人数：编制部门最后一次核准参保单位的人员编制总数。</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14.在编人数：在参保单位工作并领取工资的实有在职在编人数。</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15.退休人数：参保单位原在编人员中已办理退休的人数。</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16.开户银行、户名、银行账号：参保单位缴纳社会保险费、职业年金的开户银行、户名及银行账号。</w:t>
      </w:r>
    </w:p>
    <w:p w:rsidR="000E3EF9" w:rsidRPr="000E3EF9" w:rsidRDefault="000E3EF9" w:rsidP="000E3EF9">
      <w:pPr>
        <w:spacing w:line="560" w:lineRule="exact"/>
        <w:ind w:firstLineChars="200" w:firstLine="600"/>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17.参加险种及时间、参保地：参保单位在社保经办机构参加的各类险种及参加时间、参保地，按照机关事业单位基本养老保险、城镇职工基本养老保险、职业年金、基本医疗保险、工伤保险、生育保险、失业保险、企业年金和补充医疗保险等分类填写。</w:t>
      </w:r>
    </w:p>
    <w:p w:rsidR="000E3EF9" w:rsidRPr="000E3EF9" w:rsidRDefault="000E3EF9" w:rsidP="000E3EF9">
      <w:pPr>
        <w:spacing w:line="560" w:lineRule="exact"/>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 xml:space="preserve">    18.备注：需要说明的其他情况。</w:t>
      </w:r>
    </w:p>
    <w:p w:rsidR="000E3EF9" w:rsidRPr="000E3EF9" w:rsidRDefault="000E3EF9" w:rsidP="000E3EF9">
      <w:pPr>
        <w:spacing w:line="560" w:lineRule="exact"/>
        <w:rPr>
          <w:rFonts w:ascii="仿宋_GB2312" w:eastAsia="仿宋_GB2312" w:hAnsi="Times New Roman" w:cs="Times New Roman" w:hint="eastAsia"/>
          <w:sz w:val="30"/>
          <w:szCs w:val="30"/>
        </w:rPr>
      </w:pPr>
      <w:r w:rsidRPr="000E3EF9">
        <w:rPr>
          <w:rFonts w:ascii="仿宋_GB2312" w:eastAsia="仿宋_GB2312" w:hAnsi="Times New Roman" w:cs="Times New Roman" w:hint="eastAsia"/>
          <w:sz w:val="30"/>
          <w:szCs w:val="30"/>
        </w:rPr>
        <w:t xml:space="preserve">    19.社会保险登记编号：与颁发的社会保险登记证中编号一致，由信息系统依据编码规则自动生成，社保经办机构审核后填写。</w:t>
      </w:r>
    </w:p>
    <w:p w:rsidR="000E3EF9" w:rsidRPr="000E3EF9" w:rsidRDefault="000E3EF9" w:rsidP="000E3EF9">
      <w:pPr>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20</w:t>
      </w:r>
      <w:r w:rsidRPr="000E3EF9">
        <w:rPr>
          <w:rFonts w:ascii="仿宋_GB2312" w:eastAsia="仿宋_GB2312" w:hAnsi="Times New Roman" w:cs="Times New Roman" w:hint="eastAsia"/>
          <w:sz w:val="30"/>
          <w:szCs w:val="30"/>
        </w:rPr>
        <w:t>.</w:t>
      </w:r>
      <w:r w:rsidRPr="000E3EF9">
        <w:rPr>
          <w:rFonts w:ascii="仿宋_GB2312" w:eastAsia="仿宋_GB2312" w:hAnsi="仿宋" w:cs="Times New Roman" w:hint="eastAsia"/>
          <w:sz w:val="30"/>
          <w:szCs w:val="30"/>
        </w:rPr>
        <w:t>所属分支机构随单位一起参保的，请在本表后附页列明分支机构明细。</w:t>
      </w:r>
    </w:p>
    <w:p w:rsidR="000E3EF9" w:rsidRPr="000E3EF9" w:rsidRDefault="000E3EF9" w:rsidP="000E3EF9">
      <w:pPr>
        <w:ind w:firstLineChars="200" w:firstLine="600"/>
        <w:rPr>
          <w:rFonts w:ascii="仿宋_GB2312" w:eastAsia="仿宋_GB2312" w:hAnsi="仿宋" w:cs="Times New Roman" w:hint="eastAsia"/>
          <w:sz w:val="30"/>
          <w:szCs w:val="30"/>
        </w:rPr>
      </w:pPr>
    </w:p>
    <w:p w:rsidR="000E3EF9" w:rsidRPr="000E3EF9" w:rsidRDefault="000E3EF9" w:rsidP="000E3EF9">
      <w:pPr>
        <w:ind w:firstLineChars="200" w:firstLine="600"/>
        <w:rPr>
          <w:rFonts w:ascii="仿宋_GB2312" w:eastAsia="仿宋_GB2312" w:hAnsi="仿宋" w:cs="Times New Roman" w:hint="eastAsia"/>
          <w:sz w:val="30"/>
          <w:szCs w:val="30"/>
        </w:rPr>
      </w:pPr>
    </w:p>
    <w:p w:rsidR="000E3EF9" w:rsidRPr="000E3EF9" w:rsidRDefault="000E3EF9" w:rsidP="000E3EF9">
      <w:pPr>
        <w:ind w:firstLineChars="200" w:firstLine="600"/>
        <w:rPr>
          <w:rFonts w:ascii="仿宋_GB2312" w:eastAsia="仿宋_GB2312" w:hAnsi="仿宋" w:cs="Times New Roman" w:hint="eastAsia"/>
          <w:sz w:val="30"/>
          <w:szCs w:val="30"/>
        </w:rPr>
      </w:pPr>
    </w:p>
    <w:p w:rsidR="000E3EF9" w:rsidRPr="000E3EF9" w:rsidRDefault="000E3EF9" w:rsidP="000E3EF9">
      <w:pPr>
        <w:ind w:firstLineChars="200" w:firstLine="600"/>
        <w:rPr>
          <w:rFonts w:ascii="仿宋_GB2312" w:eastAsia="仿宋_GB2312" w:hAnsi="仿宋" w:cs="Times New Roman" w:hint="eastAsia"/>
          <w:sz w:val="30"/>
          <w:szCs w:val="30"/>
        </w:rPr>
      </w:pPr>
    </w:p>
    <w:p w:rsidR="000E3EF9" w:rsidRPr="000E3EF9" w:rsidRDefault="000E3EF9" w:rsidP="000E3EF9">
      <w:pPr>
        <w:ind w:firstLineChars="200" w:firstLine="600"/>
        <w:rPr>
          <w:rFonts w:ascii="仿宋_GB2312" w:eastAsia="仿宋_GB2312" w:hAnsi="仿宋" w:cs="Times New Roman" w:hint="eastAsia"/>
          <w:sz w:val="30"/>
          <w:szCs w:val="30"/>
        </w:rPr>
      </w:pPr>
    </w:p>
    <w:p w:rsidR="000E3EF9" w:rsidRPr="000E3EF9" w:rsidRDefault="000E3EF9" w:rsidP="000E3EF9">
      <w:pPr>
        <w:rPr>
          <w:rFonts w:ascii="黑体" w:eastAsia="黑体" w:hAnsi="黑体" w:cs="Times New Roman" w:hint="eastAsia"/>
          <w:sz w:val="32"/>
          <w:szCs w:val="32"/>
        </w:rPr>
      </w:pPr>
      <w:r w:rsidRPr="000E3EF9">
        <w:rPr>
          <w:rFonts w:ascii="黑体" w:eastAsia="黑体" w:hAnsi="黑体" w:cs="Times New Roman" w:hint="eastAsia"/>
          <w:sz w:val="32"/>
          <w:szCs w:val="32"/>
        </w:rPr>
        <w:lastRenderedPageBreak/>
        <w:t>附件2</w:t>
      </w:r>
    </w:p>
    <w:p w:rsidR="000E3EF9" w:rsidRPr="000E3EF9" w:rsidRDefault="000E3EF9" w:rsidP="000E3EF9">
      <w:pPr>
        <w:spacing w:line="560" w:lineRule="exact"/>
        <w:jc w:val="center"/>
        <w:rPr>
          <w:rFonts w:ascii="方正小标宋简体" w:eastAsia="方正小标宋简体" w:hAnsi="黑体" w:cs="Times New Roman" w:hint="eastAsia"/>
          <w:sz w:val="44"/>
          <w:szCs w:val="44"/>
        </w:rPr>
      </w:pPr>
      <w:r w:rsidRPr="000E3EF9">
        <w:rPr>
          <w:rFonts w:ascii="方正小标宋简体" w:eastAsia="方正小标宋简体" w:hAnsi="黑体" w:cs="Times New Roman" w:hint="eastAsia"/>
          <w:sz w:val="44"/>
          <w:szCs w:val="44"/>
        </w:rPr>
        <w:t>机关事业单位基本养老保险</w:t>
      </w:r>
    </w:p>
    <w:p w:rsidR="000E3EF9" w:rsidRPr="000E3EF9" w:rsidRDefault="000E3EF9" w:rsidP="000E3EF9">
      <w:pPr>
        <w:spacing w:line="560" w:lineRule="exact"/>
        <w:jc w:val="center"/>
        <w:rPr>
          <w:rFonts w:ascii="方正小标宋简体" w:eastAsia="方正小标宋简体" w:hAnsi="仿宋" w:cs="Times New Roman" w:hint="eastAsia"/>
          <w:sz w:val="44"/>
          <w:szCs w:val="44"/>
        </w:rPr>
      </w:pPr>
      <w:r w:rsidRPr="000E3EF9">
        <w:rPr>
          <w:rFonts w:ascii="方正小标宋简体" w:eastAsia="方正小标宋简体" w:hAnsi="黑体" w:cs="Times New Roman" w:hint="eastAsia"/>
          <w:sz w:val="44"/>
          <w:szCs w:val="44"/>
        </w:rPr>
        <w:t>参保单位信息变更申报表</w:t>
      </w:r>
    </w:p>
    <w:tbl>
      <w:tblPr>
        <w:tblW w:w="9226" w:type="dxa"/>
        <w:jc w:val="center"/>
        <w:tblInd w:w="5"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1"/>
        <w:gridCol w:w="399"/>
        <w:gridCol w:w="650"/>
        <w:gridCol w:w="1335"/>
        <w:gridCol w:w="391"/>
        <w:gridCol w:w="1334"/>
        <w:gridCol w:w="684"/>
        <w:gridCol w:w="652"/>
        <w:gridCol w:w="1770"/>
      </w:tblGrid>
      <w:tr w:rsidR="000E3EF9" w:rsidRPr="000E3EF9" w:rsidTr="008035C4">
        <w:trPr>
          <w:trHeight w:val="623"/>
          <w:jc w:val="center"/>
        </w:trPr>
        <w:tc>
          <w:tcPr>
            <w:tcW w:w="2410" w:type="dxa"/>
            <w:gridSpan w:val="2"/>
            <w:tcBorders>
              <w:top w:val="single" w:sz="4" w:space="0" w:color="auto"/>
              <w:left w:val="single" w:sz="4" w:space="0" w:color="auto"/>
            </w:tcBorders>
            <w:vAlign w:val="center"/>
          </w:tcPr>
          <w:p w:rsidR="000E3EF9" w:rsidRPr="000E3EF9" w:rsidRDefault="000E3EF9" w:rsidP="000E3EF9">
            <w:pPr>
              <w:jc w:val="center"/>
              <w:rPr>
                <w:rFonts w:ascii="宋体" w:eastAsia="宋体" w:hAnsi="宋体" w:cs="Times New Roman"/>
                <w:sz w:val="28"/>
                <w:szCs w:val="28"/>
              </w:rPr>
            </w:pPr>
            <w:r w:rsidRPr="000E3EF9">
              <w:rPr>
                <w:rFonts w:ascii="宋体" w:eastAsia="宋体" w:hAnsi="宋体" w:cs="Times New Roman" w:hint="eastAsia"/>
                <w:sz w:val="28"/>
                <w:szCs w:val="28"/>
              </w:rPr>
              <w:t>单位名称</w:t>
            </w:r>
          </w:p>
        </w:tc>
        <w:tc>
          <w:tcPr>
            <w:tcW w:w="1985" w:type="dxa"/>
            <w:gridSpan w:val="2"/>
            <w:tcBorders>
              <w:top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2409" w:type="dxa"/>
            <w:gridSpan w:val="3"/>
            <w:tcBorders>
              <w:top w:val="single" w:sz="4" w:space="0" w:color="auto"/>
            </w:tcBorders>
            <w:vAlign w:val="center"/>
          </w:tcPr>
          <w:p w:rsidR="000E3EF9" w:rsidRPr="000E3EF9" w:rsidRDefault="000E3EF9" w:rsidP="000E3EF9">
            <w:pPr>
              <w:jc w:val="center"/>
              <w:rPr>
                <w:rFonts w:ascii="宋体" w:eastAsia="宋体" w:hAnsi="宋体" w:cs="Times New Roman"/>
                <w:sz w:val="28"/>
                <w:szCs w:val="28"/>
              </w:rPr>
            </w:pPr>
            <w:r w:rsidRPr="000E3EF9">
              <w:rPr>
                <w:rFonts w:ascii="宋体" w:eastAsia="宋体" w:hAnsi="宋体" w:cs="Times New Roman" w:hint="eastAsia"/>
                <w:sz w:val="28"/>
                <w:szCs w:val="28"/>
              </w:rPr>
              <w:t>社会保险登记编号</w:t>
            </w:r>
          </w:p>
        </w:tc>
        <w:tc>
          <w:tcPr>
            <w:tcW w:w="2422" w:type="dxa"/>
            <w:gridSpan w:val="2"/>
            <w:tcBorders>
              <w:top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r>
      <w:tr w:rsidR="000E3EF9" w:rsidRPr="000E3EF9" w:rsidTr="008035C4">
        <w:trPr>
          <w:trHeight w:val="455"/>
          <w:jc w:val="center"/>
        </w:trPr>
        <w:tc>
          <w:tcPr>
            <w:tcW w:w="9226" w:type="dxa"/>
            <w:gridSpan w:val="9"/>
            <w:tcBorders>
              <w:top w:val="single" w:sz="4" w:space="0" w:color="auto"/>
              <w:left w:val="single" w:sz="4" w:space="0" w:color="auto"/>
              <w:bottom w:val="nil"/>
              <w:right w:val="single" w:sz="4" w:space="0" w:color="auto"/>
            </w:tcBorders>
            <w:vAlign w:val="center"/>
          </w:tcPr>
          <w:p w:rsidR="000E3EF9" w:rsidRPr="000E3EF9" w:rsidRDefault="000E3EF9" w:rsidP="000E3EF9">
            <w:pPr>
              <w:adjustRightInd w:val="0"/>
              <w:snapToGrid w:val="0"/>
              <w:rPr>
                <w:rFonts w:ascii="宋体" w:eastAsia="宋体" w:hAnsi="宋体" w:cs="Times New Roman" w:hint="eastAsia"/>
                <w:sz w:val="28"/>
                <w:szCs w:val="28"/>
              </w:rPr>
            </w:pPr>
            <w:r w:rsidRPr="000E3EF9">
              <w:rPr>
                <w:rFonts w:ascii="宋体" w:eastAsia="宋体" w:hAnsi="宋体" w:cs="Times New Roman" w:hint="eastAsia"/>
                <w:sz w:val="28"/>
                <w:szCs w:val="28"/>
              </w:rPr>
              <w:t>请在下列项目中选择需要办理的内容：</w:t>
            </w:r>
          </w:p>
        </w:tc>
      </w:tr>
      <w:tr w:rsidR="000E3EF9" w:rsidRPr="000E3EF9" w:rsidTr="008035C4">
        <w:trPr>
          <w:trHeight w:val="858"/>
          <w:jc w:val="center"/>
        </w:trPr>
        <w:tc>
          <w:tcPr>
            <w:tcW w:w="9226" w:type="dxa"/>
            <w:gridSpan w:val="9"/>
            <w:tcBorders>
              <w:top w:val="nil"/>
              <w:left w:val="single" w:sz="4" w:space="0" w:color="auto"/>
              <w:right w:val="single" w:sz="4" w:space="0" w:color="auto"/>
            </w:tcBorders>
            <w:vAlign w:val="center"/>
          </w:tcPr>
          <w:p w:rsidR="000E3EF9" w:rsidRPr="000E3EF9" w:rsidRDefault="000E3EF9" w:rsidP="000E3EF9">
            <w:pPr>
              <w:adjustRightInd w:val="0"/>
              <w:snapToGrid w:val="0"/>
              <w:ind w:firstLineChars="300" w:firstLine="840"/>
              <w:rPr>
                <w:rFonts w:ascii="宋体" w:eastAsia="宋体" w:hAnsi="宋体" w:cs="Times New Roman" w:hint="eastAsia"/>
                <w:sz w:val="28"/>
                <w:szCs w:val="28"/>
              </w:rPr>
            </w:pPr>
            <w:r w:rsidRPr="000E3EF9">
              <w:rPr>
                <w:rFonts w:ascii="宋体" w:eastAsia="宋体" w:hAnsi="宋体" w:cs="Times New Roman" w:hint="eastAsia"/>
                <w:sz w:val="28"/>
                <w:szCs w:val="28"/>
              </w:rPr>
              <w:t>□变更登记               □暂停结算              □恢复结算</w:t>
            </w:r>
          </w:p>
          <w:p w:rsidR="000E3EF9" w:rsidRPr="000E3EF9" w:rsidRDefault="000E3EF9" w:rsidP="000E3EF9">
            <w:pPr>
              <w:adjustRightInd w:val="0"/>
              <w:snapToGrid w:val="0"/>
              <w:ind w:firstLineChars="300" w:firstLine="840"/>
              <w:rPr>
                <w:rFonts w:ascii="宋体" w:eastAsia="宋体" w:hAnsi="宋体" w:cs="Times New Roman" w:hint="eastAsia"/>
                <w:sz w:val="28"/>
                <w:szCs w:val="28"/>
              </w:rPr>
            </w:pPr>
            <w:r w:rsidRPr="000E3EF9">
              <w:rPr>
                <w:rFonts w:ascii="宋体" w:eastAsia="宋体" w:hAnsi="宋体" w:cs="Times New Roman" w:hint="eastAsia"/>
                <w:sz w:val="28"/>
                <w:szCs w:val="28"/>
              </w:rPr>
              <w:t>□注销登记               □补换登记证            □其    他</w:t>
            </w:r>
          </w:p>
        </w:tc>
      </w:tr>
      <w:tr w:rsidR="000E3EF9" w:rsidRPr="000E3EF9" w:rsidTr="008035C4">
        <w:trPr>
          <w:trHeight w:val="518"/>
          <w:jc w:val="center"/>
        </w:trPr>
        <w:tc>
          <w:tcPr>
            <w:tcW w:w="2011" w:type="dxa"/>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变更项目</w:t>
            </w:r>
          </w:p>
        </w:tc>
        <w:tc>
          <w:tcPr>
            <w:tcW w:w="2775" w:type="dxa"/>
            <w:gridSpan w:val="4"/>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变更</w:t>
            </w:r>
            <w:proofErr w:type="gramStart"/>
            <w:r w:rsidRPr="000E3EF9">
              <w:rPr>
                <w:rFonts w:ascii="宋体" w:eastAsia="宋体" w:hAnsi="宋体" w:cs="Times New Roman" w:hint="eastAsia"/>
                <w:sz w:val="28"/>
                <w:szCs w:val="28"/>
              </w:rPr>
              <w:t>前内容</w:t>
            </w:r>
            <w:proofErr w:type="gramEnd"/>
          </w:p>
        </w:tc>
        <w:tc>
          <w:tcPr>
            <w:tcW w:w="2670" w:type="dxa"/>
            <w:gridSpan w:val="3"/>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变更</w:t>
            </w:r>
            <w:proofErr w:type="gramStart"/>
            <w:r w:rsidRPr="000E3EF9">
              <w:rPr>
                <w:rFonts w:ascii="宋体" w:eastAsia="宋体" w:hAnsi="宋体" w:cs="Times New Roman" w:hint="eastAsia"/>
                <w:sz w:val="28"/>
                <w:szCs w:val="28"/>
              </w:rPr>
              <w:t>后内容</w:t>
            </w:r>
            <w:proofErr w:type="gramEnd"/>
          </w:p>
        </w:tc>
        <w:tc>
          <w:tcPr>
            <w:tcW w:w="1770" w:type="dxa"/>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备注</w:t>
            </w:r>
          </w:p>
        </w:tc>
      </w:tr>
      <w:tr w:rsidR="000E3EF9" w:rsidRPr="000E3EF9" w:rsidTr="008035C4">
        <w:trPr>
          <w:trHeight w:val="515"/>
          <w:jc w:val="center"/>
        </w:trPr>
        <w:tc>
          <w:tcPr>
            <w:tcW w:w="2011" w:type="dxa"/>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775" w:type="dxa"/>
            <w:gridSpan w:val="4"/>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670" w:type="dxa"/>
            <w:gridSpan w:val="3"/>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770" w:type="dxa"/>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trHeight w:val="510"/>
          <w:jc w:val="center"/>
        </w:trPr>
        <w:tc>
          <w:tcPr>
            <w:tcW w:w="2011" w:type="dxa"/>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775" w:type="dxa"/>
            <w:gridSpan w:val="4"/>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670" w:type="dxa"/>
            <w:gridSpan w:val="3"/>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770" w:type="dxa"/>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trHeight w:val="531"/>
          <w:jc w:val="center"/>
        </w:trPr>
        <w:tc>
          <w:tcPr>
            <w:tcW w:w="2011" w:type="dxa"/>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775" w:type="dxa"/>
            <w:gridSpan w:val="4"/>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670" w:type="dxa"/>
            <w:gridSpan w:val="3"/>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770" w:type="dxa"/>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trHeight w:val="531"/>
          <w:jc w:val="center"/>
        </w:trPr>
        <w:tc>
          <w:tcPr>
            <w:tcW w:w="2011" w:type="dxa"/>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775" w:type="dxa"/>
            <w:gridSpan w:val="4"/>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670" w:type="dxa"/>
            <w:gridSpan w:val="3"/>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770" w:type="dxa"/>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trHeight w:val="3037"/>
          <w:jc w:val="center"/>
        </w:trPr>
        <w:tc>
          <w:tcPr>
            <w:tcW w:w="9226" w:type="dxa"/>
            <w:gridSpan w:val="9"/>
            <w:tcBorders>
              <w:top w:val="single" w:sz="4" w:space="0" w:color="auto"/>
              <w:left w:val="single" w:sz="4" w:space="0" w:color="auto"/>
              <w:right w:val="single" w:sz="4" w:space="0" w:color="auto"/>
            </w:tcBorders>
          </w:tcPr>
          <w:p w:rsidR="000E3EF9" w:rsidRPr="000E3EF9" w:rsidRDefault="000E3EF9" w:rsidP="000E3EF9">
            <w:pPr>
              <w:ind w:firstLineChars="100" w:firstLine="280"/>
              <w:rPr>
                <w:rFonts w:ascii="宋体" w:eastAsia="宋体" w:hAnsi="宋体" w:cs="Times New Roman" w:hint="eastAsia"/>
                <w:sz w:val="28"/>
                <w:szCs w:val="28"/>
              </w:rPr>
            </w:pPr>
            <w:r w:rsidRPr="000E3EF9">
              <w:rPr>
                <w:rFonts w:ascii="宋体" w:eastAsia="宋体" w:hAnsi="宋体" w:cs="Times New Roman" w:hint="eastAsia"/>
                <w:sz w:val="28"/>
                <w:szCs w:val="28"/>
              </w:rPr>
              <w:t>需说明的情况:</w:t>
            </w:r>
          </w:p>
          <w:p w:rsidR="000E3EF9" w:rsidRPr="000E3EF9" w:rsidRDefault="000E3EF9" w:rsidP="000E3EF9">
            <w:pPr>
              <w:ind w:firstLineChars="100" w:firstLine="280"/>
              <w:rPr>
                <w:rFonts w:ascii="宋体" w:eastAsia="宋体" w:hAnsi="宋体" w:cs="Times New Roman" w:hint="eastAsia"/>
                <w:color w:val="4F81BD"/>
                <w:sz w:val="28"/>
                <w:szCs w:val="28"/>
              </w:rPr>
            </w:pPr>
            <w:r w:rsidRPr="000E3EF9">
              <w:rPr>
                <w:rFonts w:ascii="宋体" w:eastAsia="宋体" w:hAnsi="宋体" w:cs="Times New Roman" w:hint="eastAsia"/>
                <w:sz w:val="28"/>
                <w:szCs w:val="28"/>
              </w:rPr>
              <w:t xml:space="preserve"> </w:t>
            </w:r>
          </w:p>
          <w:p w:rsidR="000E3EF9" w:rsidRPr="000E3EF9" w:rsidRDefault="000E3EF9" w:rsidP="000E3EF9">
            <w:pPr>
              <w:ind w:firstLineChars="100" w:firstLine="280"/>
              <w:rPr>
                <w:rFonts w:ascii="宋体" w:eastAsia="宋体" w:hAnsi="宋体" w:cs="Times New Roman" w:hint="eastAsia"/>
                <w:sz w:val="28"/>
                <w:szCs w:val="28"/>
              </w:rPr>
            </w:pPr>
            <w:r w:rsidRPr="000E3EF9">
              <w:rPr>
                <w:rFonts w:ascii="宋体" w:eastAsia="宋体" w:hAnsi="宋体" w:cs="Times New Roman" w:hint="eastAsia"/>
                <w:sz w:val="28"/>
                <w:szCs w:val="28"/>
              </w:rPr>
              <w:t>单位负责人:                                经办人：</w:t>
            </w:r>
          </w:p>
          <w:p w:rsidR="000E3EF9" w:rsidRPr="000E3EF9" w:rsidRDefault="000E3EF9" w:rsidP="000E3EF9">
            <w:pPr>
              <w:ind w:right="560" w:firstLineChars="150" w:firstLine="420"/>
              <w:rPr>
                <w:rFonts w:ascii="宋体" w:eastAsia="宋体" w:hAnsi="宋体" w:cs="Times New Roman" w:hint="eastAsia"/>
                <w:sz w:val="28"/>
                <w:szCs w:val="28"/>
              </w:rPr>
            </w:pPr>
            <w:r w:rsidRPr="000E3EF9">
              <w:rPr>
                <w:rFonts w:ascii="宋体" w:eastAsia="宋体" w:hAnsi="宋体" w:cs="Times New Roman" w:hint="eastAsia"/>
                <w:sz w:val="28"/>
                <w:szCs w:val="28"/>
              </w:rPr>
              <w:t>年   月    日                           年   月    日</w:t>
            </w:r>
          </w:p>
          <w:p w:rsidR="000E3EF9" w:rsidRPr="000E3EF9" w:rsidRDefault="000E3EF9" w:rsidP="000E3EF9">
            <w:pPr>
              <w:jc w:val="left"/>
              <w:rPr>
                <w:rFonts w:ascii="宋体" w:eastAsia="宋体" w:hAnsi="宋体" w:cs="Times New Roman" w:hint="eastAsia"/>
                <w:sz w:val="28"/>
                <w:szCs w:val="28"/>
              </w:rPr>
            </w:pPr>
            <w:r w:rsidRPr="000E3EF9">
              <w:rPr>
                <w:rFonts w:ascii="宋体" w:eastAsia="宋体" w:hAnsi="宋体" w:cs="Times New Roman" w:hint="eastAsia"/>
                <w:sz w:val="28"/>
                <w:szCs w:val="28"/>
              </w:rPr>
              <w:t xml:space="preserve">            （公章）</w:t>
            </w:r>
          </w:p>
        </w:tc>
      </w:tr>
      <w:tr w:rsidR="000E3EF9" w:rsidRPr="000E3EF9" w:rsidTr="008035C4">
        <w:trPr>
          <w:trHeight w:val="448"/>
          <w:jc w:val="center"/>
        </w:trPr>
        <w:tc>
          <w:tcPr>
            <w:tcW w:w="9226" w:type="dxa"/>
            <w:gridSpan w:val="9"/>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ind w:firstLine="241"/>
              <w:jc w:val="center"/>
              <w:rPr>
                <w:rFonts w:ascii="宋体" w:eastAsia="宋体" w:hAnsi="宋体" w:cs="Times New Roman"/>
                <w:b/>
                <w:sz w:val="28"/>
                <w:szCs w:val="28"/>
              </w:rPr>
            </w:pPr>
            <w:r w:rsidRPr="000E3EF9">
              <w:rPr>
                <w:rFonts w:ascii="宋体" w:eastAsia="宋体" w:hAnsi="宋体" w:cs="Times New Roman" w:hint="eastAsia"/>
                <w:b/>
                <w:sz w:val="28"/>
                <w:szCs w:val="28"/>
              </w:rPr>
              <w:t>以下由社保经办机构填写</w:t>
            </w:r>
          </w:p>
        </w:tc>
      </w:tr>
      <w:tr w:rsidR="000E3EF9" w:rsidRPr="000E3EF9" w:rsidTr="008035C4">
        <w:trPr>
          <w:trHeight w:val="563"/>
          <w:jc w:val="center"/>
        </w:trPr>
        <w:tc>
          <w:tcPr>
            <w:tcW w:w="3060" w:type="dxa"/>
            <w:gridSpan w:val="3"/>
            <w:tcBorders>
              <w:top w:val="single" w:sz="4" w:space="0" w:color="auto"/>
              <w:left w:val="single" w:sz="4" w:space="0" w:color="auto"/>
              <w:bottom w:val="nil"/>
            </w:tcBorders>
            <w:vAlign w:val="bottom"/>
          </w:tcPr>
          <w:p w:rsidR="000E3EF9" w:rsidRPr="000E3EF9" w:rsidRDefault="000E3EF9" w:rsidP="000E3EF9">
            <w:pPr>
              <w:ind w:firstLineChars="50" w:firstLine="140"/>
              <w:rPr>
                <w:rFonts w:ascii="宋体" w:eastAsia="宋体" w:hAnsi="宋体" w:cs="Times New Roman"/>
                <w:sz w:val="28"/>
                <w:szCs w:val="28"/>
              </w:rPr>
            </w:pPr>
            <w:r w:rsidRPr="000E3EF9">
              <w:rPr>
                <w:rFonts w:ascii="宋体" w:eastAsia="宋体" w:hAnsi="宋体" w:cs="Times New Roman" w:hint="eastAsia"/>
                <w:sz w:val="28"/>
                <w:szCs w:val="28"/>
              </w:rPr>
              <w:t>初审人：</w:t>
            </w:r>
          </w:p>
        </w:tc>
        <w:tc>
          <w:tcPr>
            <w:tcW w:w="3060" w:type="dxa"/>
            <w:gridSpan w:val="3"/>
            <w:tcBorders>
              <w:top w:val="single" w:sz="4" w:space="0" w:color="auto"/>
              <w:bottom w:val="nil"/>
            </w:tcBorders>
            <w:vAlign w:val="bottom"/>
          </w:tcPr>
          <w:p w:rsidR="000E3EF9" w:rsidRPr="000E3EF9" w:rsidRDefault="000E3EF9" w:rsidP="000E3EF9">
            <w:pPr>
              <w:ind w:firstLineChars="50" w:firstLine="140"/>
              <w:rPr>
                <w:rFonts w:ascii="宋体" w:eastAsia="宋体" w:hAnsi="宋体" w:cs="Times New Roman"/>
                <w:sz w:val="28"/>
                <w:szCs w:val="28"/>
              </w:rPr>
            </w:pPr>
            <w:r w:rsidRPr="000E3EF9">
              <w:rPr>
                <w:rFonts w:ascii="宋体" w:eastAsia="宋体" w:hAnsi="宋体" w:cs="Times New Roman" w:hint="eastAsia"/>
                <w:sz w:val="28"/>
                <w:szCs w:val="28"/>
              </w:rPr>
              <w:t>复核人：</w:t>
            </w:r>
          </w:p>
        </w:tc>
        <w:tc>
          <w:tcPr>
            <w:tcW w:w="3106" w:type="dxa"/>
            <w:gridSpan w:val="3"/>
            <w:tcBorders>
              <w:top w:val="single" w:sz="4" w:space="0" w:color="auto"/>
              <w:bottom w:val="nil"/>
              <w:right w:val="single" w:sz="4" w:space="0" w:color="auto"/>
            </w:tcBorders>
            <w:vAlign w:val="bottom"/>
          </w:tcPr>
          <w:p w:rsidR="000E3EF9" w:rsidRPr="000E3EF9" w:rsidRDefault="000E3EF9" w:rsidP="000E3EF9">
            <w:pPr>
              <w:ind w:firstLineChars="50" w:firstLine="140"/>
              <w:rPr>
                <w:rFonts w:ascii="宋体" w:eastAsia="宋体" w:hAnsi="宋体" w:cs="Times New Roman" w:hint="eastAsia"/>
                <w:sz w:val="28"/>
                <w:szCs w:val="28"/>
              </w:rPr>
            </w:pPr>
            <w:r w:rsidRPr="000E3EF9">
              <w:rPr>
                <w:rFonts w:ascii="宋体" w:eastAsia="宋体" w:hAnsi="宋体" w:cs="Times New Roman" w:hint="eastAsia"/>
                <w:sz w:val="28"/>
                <w:szCs w:val="28"/>
              </w:rPr>
              <w:t>部门负责人：</w:t>
            </w:r>
          </w:p>
        </w:tc>
      </w:tr>
      <w:tr w:rsidR="000E3EF9" w:rsidRPr="000E3EF9" w:rsidTr="008035C4">
        <w:trPr>
          <w:trHeight w:val="2206"/>
          <w:jc w:val="center"/>
        </w:trPr>
        <w:tc>
          <w:tcPr>
            <w:tcW w:w="3060" w:type="dxa"/>
            <w:gridSpan w:val="3"/>
            <w:tcBorders>
              <w:top w:val="nil"/>
              <w:left w:val="single" w:sz="4" w:space="0" w:color="auto"/>
            </w:tcBorders>
            <w:vAlign w:val="bottom"/>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 xml:space="preserve">       签名：      </w:t>
            </w:r>
          </w:p>
          <w:p w:rsidR="000E3EF9" w:rsidRPr="000E3EF9" w:rsidRDefault="000E3EF9" w:rsidP="000E3EF9">
            <w:pPr>
              <w:rPr>
                <w:rFonts w:ascii="宋体" w:eastAsia="宋体" w:hAnsi="宋体" w:cs="Times New Roman"/>
                <w:sz w:val="28"/>
                <w:szCs w:val="28"/>
              </w:rPr>
            </w:pPr>
            <w:r w:rsidRPr="000E3EF9">
              <w:rPr>
                <w:rFonts w:ascii="宋体" w:eastAsia="宋体" w:hAnsi="宋体" w:cs="Times New Roman" w:hint="eastAsia"/>
                <w:sz w:val="28"/>
                <w:szCs w:val="28"/>
              </w:rPr>
              <w:t xml:space="preserve">        年   月   日</w:t>
            </w:r>
          </w:p>
        </w:tc>
        <w:tc>
          <w:tcPr>
            <w:tcW w:w="3060" w:type="dxa"/>
            <w:gridSpan w:val="3"/>
            <w:tcBorders>
              <w:top w:val="nil"/>
            </w:tcBorders>
            <w:vAlign w:val="bottom"/>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 xml:space="preserve">      签名：     </w:t>
            </w:r>
          </w:p>
          <w:p w:rsidR="000E3EF9" w:rsidRPr="000E3EF9" w:rsidRDefault="000E3EF9" w:rsidP="000E3EF9">
            <w:pPr>
              <w:rPr>
                <w:rFonts w:ascii="宋体" w:eastAsia="宋体" w:hAnsi="宋体" w:cs="Times New Roman"/>
                <w:sz w:val="28"/>
                <w:szCs w:val="28"/>
              </w:rPr>
            </w:pPr>
            <w:r w:rsidRPr="000E3EF9">
              <w:rPr>
                <w:rFonts w:ascii="宋体" w:eastAsia="宋体" w:hAnsi="宋体" w:cs="Times New Roman" w:hint="eastAsia"/>
                <w:sz w:val="28"/>
                <w:szCs w:val="28"/>
              </w:rPr>
              <w:t xml:space="preserve">        年   月    日</w:t>
            </w:r>
          </w:p>
        </w:tc>
        <w:tc>
          <w:tcPr>
            <w:tcW w:w="3106" w:type="dxa"/>
            <w:gridSpan w:val="3"/>
            <w:tcBorders>
              <w:top w:val="nil"/>
              <w:right w:val="single" w:sz="4" w:space="0" w:color="auto"/>
            </w:tcBorders>
            <w:vAlign w:val="bottom"/>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 xml:space="preserve">        签名：     </w:t>
            </w:r>
          </w:p>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 xml:space="preserve">          年   月   日</w:t>
            </w:r>
          </w:p>
        </w:tc>
      </w:tr>
    </w:tbl>
    <w:p w:rsidR="000E3EF9" w:rsidRPr="000E3EF9" w:rsidRDefault="000E3EF9" w:rsidP="000E3EF9">
      <w:pPr>
        <w:spacing w:line="60" w:lineRule="auto"/>
        <w:jc w:val="center"/>
        <w:rPr>
          <w:rFonts w:ascii="方正小标宋简体" w:eastAsia="方正小标宋简体" w:hAnsi="仿宋" w:cs="Times New Roman" w:hint="eastAsia"/>
          <w:sz w:val="36"/>
          <w:szCs w:val="36"/>
        </w:rPr>
      </w:pPr>
    </w:p>
    <w:p w:rsidR="000E3EF9" w:rsidRPr="000E3EF9" w:rsidRDefault="000E3EF9" w:rsidP="000E3EF9">
      <w:pPr>
        <w:spacing w:line="60" w:lineRule="auto"/>
        <w:jc w:val="center"/>
        <w:rPr>
          <w:rFonts w:ascii="方正小标宋简体" w:eastAsia="方正小标宋简体" w:hAnsi="仿宋" w:cs="Times New Roman" w:hint="eastAsia"/>
          <w:sz w:val="36"/>
          <w:szCs w:val="36"/>
        </w:rPr>
      </w:pPr>
      <w:r w:rsidRPr="000E3EF9">
        <w:rPr>
          <w:rFonts w:ascii="方正小标宋简体" w:eastAsia="方正小标宋简体" w:hAnsi="仿宋" w:cs="Times New Roman" w:hint="eastAsia"/>
          <w:sz w:val="36"/>
          <w:szCs w:val="36"/>
        </w:rPr>
        <w:t xml:space="preserve"> </w:t>
      </w:r>
      <w:r w:rsidRPr="000E3EF9">
        <w:rPr>
          <w:rFonts w:ascii="方正小标宋简体" w:eastAsia="方正小标宋简体" w:hAnsi="黑体" w:cs="Times New Roman" w:hint="eastAsia"/>
          <w:sz w:val="36"/>
          <w:szCs w:val="36"/>
        </w:rPr>
        <w:t>填 写 说 明</w:t>
      </w:r>
    </w:p>
    <w:p w:rsidR="000E3EF9" w:rsidRPr="000E3EF9" w:rsidRDefault="000E3EF9" w:rsidP="000E3EF9">
      <w:pPr>
        <w:spacing w:line="60" w:lineRule="auto"/>
        <w:jc w:val="center"/>
        <w:rPr>
          <w:rFonts w:ascii="黑体" w:eastAsia="黑体" w:hAnsi="黑体" w:cs="Times New Roman" w:hint="eastAsia"/>
          <w:sz w:val="44"/>
          <w:szCs w:val="44"/>
        </w:rPr>
      </w:pP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1.本表是参保单位到社保经办机构办理社会保险变更登记、注销登记、补证等业务时填写。</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2.单位名称：与有关机关批准成立的文书或其他核准执业证件中的单位名称一致。</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3.社会保险登记编号：指社会保险登记证上记录的社会保险登记编号。</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4.变更项目：参保单位变更登记的事项。</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5.变更前内容：参保单位变更登记事项在现有社会保险登记证中的内容。</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6.变更后内容：参保单位申报变更的与调整</w:t>
      </w:r>
      <w:proofErr w:type="gramStart"/>
      <w:r w:rsidRPr="000E3EF9">
        <w:rPr>
          <w:rFonts w:ascii="仿宋_GB2312" w:eastAsia="仿宋_GB2312" w:hAnsi="仿宋_GB2312" w:cs="Times New Roman" w:hint="eastAsia"/>
          <w:sz w:val="30"/>
          <w:szCs w:val="30"/>
        </w:rPr>
        <w:t>前内容</w:t>
      </w:r>
      <w:proofErr w:type="gramEnd"/>
      <w:r w:rsidRPr="000E3EF9">
        <w:rPr>
          <w:rFonts w:ascii="仿宋_GB2312" w:eastAsia="仿宋_GB2312" w:hAnsi="仿宋_GB2312" w:cs="Times New Roman" w:hint="eastAsia"/>
          <w:sz w:val="30"/>
          <w:szCs w:val="30"/>
        </w:rPr>
        <w:t>相对应的部分。</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7.备注: 参保单</w:t>
      </w:r>
      <w:proofErr w:type="gramStart"/>
      <w:r w:rsidRPr="000E3EF9">
        <w:rPr>
          <w:rFonts w:ascii="仿宋_GB2312" w:eastAsia="仿宋_GB2312" w:hAnsi="仿宋_GB2312" w:cs="Times New Roman" w:hint="eastAsia"/>
          <w:sz w:val="30"/>
          <w:szCs w:val="30"/>
        </w:rPr>
        <w:t>位登记</w:t>
      </w:r>
      <w:proofErr w:type="gramEnd"/>
      <w:r w:rsidRPr="000E3EF9">
        <w:rPr>
          <w:rFonts w:ascii="仿宋_GB2312" w:eastAsia="仿宋_GB2312" w:hAnsi="仿宋_GB2312" w:cs="Times New Roman" w:hint="eastAsia"/>
          <w:sz w:val="30"/>
          <w:szCs w:val="30"/>
        </w:rPr>
        <w:t>变更项目和内容时，需要注明的事项。</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8.需说明的情况：参保单位申报办理业务时，选择其他选项或需要说明情况的，填写本项目。</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9.单位负责人：具有法人资格的单位，填写法定代表人有关信息；不具有法人资格的分支机构，填写单位负责人有关信息。</w:t>
      </w:r>
    </w:p>
    <w:p w:rsidR="000E3EF9" w:rsidRPr="000E3EF9" w:rsidRDefault="000E3EF9" w:rsidP="000E3EF9">
      <w:pPr>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 xml:space="preserve">    10.经办人：填写用人单位办理社会保险相关业务工作人员有关信息。</w:t>
      </w:r>
    </w:p>
    <w:p w:rsidR="000E3EF9" w:rsidRPr="000E3EF9" w:rsidRDefault="000E3EF9" w:rsidP="000E3EF9">
      <w:pPr>
        <w:rPr>
          <w:rFonts w:ascii="仿宋_GB2312" w:eastAsia="仿宋_GB2312" w:hAnsi="仿宋_GB2312" w:cs="Times New Roman" w:hint="eastAsia"/>
          <w:sz w:val="30"/>
          <w:szCs w:val="30"/>
        </w:rPr>
      </w:pPr>
    </w:p>
    <w:p w:rsidR="000E3EF9" w:rsidRPr="000E3EF9" w:rsidRDefault="000E3EF9" w:rsidP="000E3EF9">
      <w:pPr>
        <w:rPr>
          <w:rFonts w:ascii="仿宋_GB2312" w:eastAsia="仿宋_GB2312" w:hAnsi="仿宋_GB2312" w:cs="Times New Roman" w:hint="eastAsia"/>
          <w:sz w:val="30"/>
          <w:szCs w:val="30"/>
        </w:rPr>
      </w:pPr>
    </w:p>
    <w:p w:rsidR="000E3EF9" w:rsidRPr="000E3EF9" w:rsidRDefault="000E3EF9" w:rsidP="000E3EF9">
      <w:pPr>
        <w:snapToGrid w:val="0"/>
        <w:jc w:val="left"/>
        <w:rPr>
          <w:rFonts w:ascii="黑体" w:eastAsia="黑体" w:hAnsi="黑体" w:cs="Times New Roman" w:hint="eastAsia"/>
          <w:bCs/>
          <w:sz w:val="32"/>
          <w:szCs w:val="32"/>
        </w:rPr>
      </w:pPr>
      <w:r w:rsidRPr="000E3EF9">
        <w:rPr>
          <w:rFonts w:ascii="黑体" w:eastAsia="黑体" w:hAnsi="黑体" w:cs="Times New Roman" w:hint="eastAsia"/>
          <w:bCs/>
          <w:sz w:val="32"/>
          <w:szCs w:val="32"/>
        </w:rPr>
        <w:t>附件3</w:t>
      </w:r>
    </w:p>
    <w:p w:rsidR="000E3EF9" w:rsidRPr="000E3EF9" w:rsidRDefault="000E3EF9" w:rsidP="000E3EF9">
      <w:pPr>
        <w:snapToGrid w:val="0"/>
        <w:jc w:val="center"/>
        <w:rPr>
          <w:rFonts w:ascii="方正小标宋简体" w:eastAsia="方正小标宋简体" w:hAnsi="Courier New" w:cs="Courier New" w:hint="eastAsia"/>
          <w:sz w:val="44"/>
          <w:szCs w:val="44"/>
        </w:rPr>
      </w:pPr>
      <w:r w:rsidRPr="000E3EF9">
        <w:rPr>
          <w:rFonts w:ascii="方正小标宋简体" w:eastAsia="方正小标宋简体" w:hAnsi="黑体" w:cs="Times New Roman" w:hint="eastAsia"/>
          <w:sz w:val="44"/>
          <w:szCs w:val="44"/>
        </w:rPr>
        <w:lastRenderedPageBreak/>
        <w:t>社会保险登记证验证表</w:t>
      </w:r>
    </w:p>
    <w:p w:rsidR="000E3EF9" w:rsidRPr="000E3EF9" w:rsidRDefault="000E3EF9" w:rsidP="000E3EF9">
      <w:pPr>
        <w:adjustRightInd w:val="0"/>
        <w:snapToGrid w:val="0"/>
        <w:ind w:leftChars="-270" w:left="-567"/>
        <w:rPr>
          <w:rFonts w:ascii="仿宋_GB2312" w:eastAsia="仿宋_GB2312" w:hAnsi="Courier New" w:cs="Courier New" w:hint="eastAsia"/>
          <w:sz w:val="24"/>
          <w:szCs w:val="24"/>
        </w:rPr>
      </w:pPr>
      <w:r w:rsidRPr="000E3EF9">
        <w:rPr>
          <w:rFonts w:ascii="仿宋_GB2312" w:eastAsia="仿宋_GB2312" w:hAnsi="Courier New" w:cs="Courier New" w:hint="eastAsia"/>
          <w:sz w:val="24"/>
          <w:szCs w:val="24"/>
        </w:rPr>
        <w:t xml:space="preserve">单位名称（章）：         </w:t>
      </w:r>
      <w:r w:rsidRPr="000E3EF9">
        <w:rPr>
          <w:rFonts w:ascii="仿宋_GB2312" w:eastAsia="仿宋_GB2312" w:hAnsi="Courier New" w:cs="Courier New" w:hint="eastAsia"/>
          <w:kern w:val="0"/>
          <w:sz w:val="24"/>
          <w:szCs w:val="24"/>
        </w:rPr>
        <w:t>社会保险登记编号：</w:t>
      </w:r>
      <w:r w:rsidRPr="000E3EF9">
        <w:rPr>
          <w:rFonts w:ascii="仿宋_GB2312" w:eastAsia="仿宋_GB2312" w:hAnsi="Courier New" w:cs="Courier New" w:hint="eastAsia"/>
          <w:sz w:val="24"/>
          <w:szCs w:val="24"/>
        </w:rPr>
        <w:t xml:space="preserve">  　      年   月   日   单位：人，元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2556"/>
        <w:gridCol w:w="1629"/>
        <w:gridCol w:w="1076"/>
        <w:gridCol w:w="1209"/>
        <w:gridCol w:w="147"/>
        <w:gridCol w:w="1326"/>
        <w:gridCol w:w="1263"/>
      </w:tblGrid>
      <w:tr w:rsidR="000E3EF9" w:rsidRPr="000E3EF9" w:rsidTr="008035C4">
        <w:trPr>
          <w:trHeight w:val="398"/>
          <w:jc w:val="center"/>
        </w:trPr>
        <w:tc>
          <w:tcPr>
            <w:tcW w:w="830" w:type="dxa"/>
            <w:vMerge w:val="restart"/>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社会保险登记事项年末情况</w:t>
            </w:r>
          </w:p>
        </w:tc>
        <w:tc>
          <w:tcPr>
            <w:tcW w:w="2556"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单位地址</w:t>
            </w:r>
          </w:p>
        </w:tc>
        <w:tc>
          <w:tcPr>
            <w:tcW w:w="3914" w:type="dxa"/>
            <w:gridSpan w:val="3"/>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c>
          <w:tcPr>
            <w:tcW w:w="1473"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邮政编码</w:t>
            </w:r>
          </w:p>
        </w:tc>
        <w:tc>
          <w:tcPr>
            <w:tcW w:w="1260"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r>
      <w:tr w:rsidR="000E3EF9" w:rsidRPr="000E3EF9" w:rsidTr="008035C4">
        <w:trPr>
          <w:trHeight w:val="390"/>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556"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法人代表或负责人</w:t>
            </w:r>
          </w:p>
        </w:tc>
        <w:tc>
          <w:tcPr>
            <w:tcW w:w="3914" w:type="dxa"/>
            <w:gridSpan w:val="3"/>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c>
          <w:tcPr>
            <w:tcW w:w="1473"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联系电话</w:t>
            </w:r>
          </w:p>
        </w:tc>
        <w:tc>
          <w:tcPr>
            <w:tcW w:w="1260"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r>
      <w:tr w:rsidR="000E3EF9" w:rsidRPr="000E3EF9" w:rsidTr="008035C4">
        <w:trPr>
          <w:trHeight w:val="390"/>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556"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经办部门</w:t>
            </w:r>
          </w:p>
        </w:tc>
        <w:tc>
          <w:tcPr>
            <w:tcW w:w="1629"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c>
          <w:tcPr>
            <w:tcW w:w="1076"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经办人</w:t>
            </w:r>
          </w:p>
        </w:tc>
        <w:tc>
          <w:tcPr>
            <w:tcW w:w="1209"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c>
          <w:tcPr>
            <w:tcW w:w="1473"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联系电话</w:t>
            </w:r>
          </w:p>
        </w:tc>
        <w:tc>
          <w:tcPr>
            <w:tcW w:w="1260"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r>
      <w:tr w:rsidR="000E3EF9" w:rsidRPr="000E3EF9" w:rsidTr="008035C4">
        <w:trPr>
          <w:trHeight w:val="413"/>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556"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开户银行</w:t>
            </w:r>
          </w:p>
        </w:tc>
        <w:tc>
          <w:tcPr>
            <w:tcW w:w="2705"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c>
          <w:tcPr>
            <w:tcW w:w="1206"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户   名</w:t>
            </w:r>
          </w:p>
        </w:tc>
        <w:tc>
          <w:tcPr>
            <w:tcW w:w="2736" w:type="dxa"/>
            <w:gridSpan w:val="3"/>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r>
      <w:tr w:rsidR="000E3EF9" w:rsidRPr="000E3EF9" w:rsidTr="008035C4">
        <w:trPr>
          <w:trHeight w:val="446"/>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556"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银行账号</w:t>
            </w:r>
          </w:p>
        </w:tc>
        <w:tc>
          <w:tcPr>
            <w:tcW w:w="6647" w:type="dxa"/>
            <w:gridSpan w:val="6"/>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r>
      <w:tr w:rsidR="000E3EF9" w:rsidRPr="000E3EF9" w:rsidTr="008035C4">
        <w:trPr>
          <w:trHeight w:val="370"/>
          <w:jc w:val="center"/>
        </w:trPr>
        <w:tc>
          <w:tcPr>
            <w:tcW w:w="830" w:type="dxa"/>
            <w:vMerge w:val="restart"/>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参保单位工作人员基本情况</w:t>
            </w:r>
          </w:p>
        </w:tc>
        <w:tc>
          <w:tcPr>
            <w:tcW w:w="4185"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上年度期末在编人数</w:t>
            </w:r>
          </w:p>
        </w:tc>
        <w:tc>
          <w:tcPr>
            <w:tcW w:w="5018" w:type="dxa"/>
            <w:gridSpan w:val="5"/>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r>
      <w:tr w:rsidR="000E3EF9" w:rsidRPr="000E3EF9" w:rsidTr="008035C4">
        <w:trPr>
          <w:trHeight w:val="370"/>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4185"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其中：在职人数</w:t>
            </w:r>
          </w:p>
        </w:tc>
        <w:tc>
          <w:tcPr>
            <w:tcW w:w="5018" w:type="dxa"/>
            <w:gridSpan w:val="5"/>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r>
      <w:tr w:rsidR="000E3EF9" w:rsidRPr="000E3EF9" w:rsidTr="008035C4">
        <w:trPr>
          <w:trHeight w:val="440"/>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4185"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上年度期末在职参保人数</w:t>
            </w:r>
          </w:p>
        </w:tc>
        <w:tc>
          <w:tcPr>
            <w:tcW w:w="5018" w:type="dxa"/>
            <w:gridSpan w:val="5"/>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r>
      <w:tr w:rsidR="000E3EF9" w:rsidRPr="000E3EF9" w:rsidTr="008035C4">
        <w:trPr>
          <w:trHeight w:val="344"/>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4185"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按在岗职工平均工资300%缴费的人数</w:t>
            </w:r>
          </w:p>
        </w:tc>
        <w:tc>
          <w:tcPr>
            <w:tcW w:w="5018" w:type="dxa"/>
            <w:gridSpan w:val="5"/>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r>
      <w:tr w:rsidR="000E3EF9" w:rsidRPr="000E3EF9" w:rsidTr="008035C4">
        <w:trPr>
          <w:trHeight w:val="434"/>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4185"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按在岗职工平均工资60%缴费的人数</w:t>
            </w:r>
          </w:p>
        </w:tc>
        <w:tc>
          <w:tcPr>
            <w:tcW w:w="5018" w:type="dxa"/>
            <w:gridSpan w:val="5"/>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r>
      <w:tr w:rsidR="000E3EF9" w:rsidRPr="000E3EF9" w:rsidTr="008035C4">
        <w:trPr>
          <w:trHeight w:val="561"/>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9203" w:type="dxa"/>
            <w:gridSpan w:val="7"/>
            <w:vAlign w:val="center"/>
          </w:tcPr>
          <w:p w:rsidR="000E3EF9" w:rsidRPr="000E3EF9" w:rsidRDefault="000E3EF9" w:rsidP="000E3EF9">
            <w:pPr>
              <w:adjustRightInd w:val="0"/>
              <w:snapToGrid w:val="0"/>
              <w:jc w:val="left"/>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在职参保人数增减情况说明：</w:t>
            </w:r>
          </w:p>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r>
      <w:tr w:rsidR="000E3EF9" w:rsidRPr="000E3EF9" w:rsidTr="008035C4">
        <w:trPr>
          <w:trHeight w:val="390"/>
          <w:jc w:val="center"/>
        </w:trPr>
        <w:tc>
          <w:tcPr>
            <w:tcW w:w="830" w:type="dxa"/>
            <w:vMerge w:val="restart"/>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参保单位缴费情况</w:t>
            </w:r>
          </w:p>
        </w:tc>
        <w:tc>
          <w:tcPr>
            <w:tcW w:w="4185"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上年度核定单位缴费基数总额</w:t>
            </w:r>
          </w:p>
        </w:tc>
        <w:tc>
          <w:tcPr>
            <w:tcW w:w="5018" w:type="dxa"/>
            <w:gridSpan w:val="5"/>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r>
      <w:tr w:rsidR="000E3EF9" w:rsidRPr="000E3EF9" w:rsidTr="008035C4">
        <w:trPr>
          <w:trHeight w:val="390"/>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556"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应缴社会保险费总额</w:t>
            </w:r>
          </w:p>
        </w:tc>
        <w:tc>
          <w:tcPr>
            <w:tcW w:w="1629"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c>
          <w:tcPr>
            <w:tcW w:w="2432" w:type="dxa"/>
            <w:gridSpan w:val="3"/>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实缴社会保险费总额</w:t>
            </w:r>
          </w:p>
        </w:tc>
        <w:tc>
          <w:tcPr>
            <w:tcW w:w="2586"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r>
      <w:tr w:rsidR="000E3EF9" w:rsidRPr="000E3EF9" w:rsidTr="008035C4">
        <w:trPr>
          <w:trHeight w:val="390"/>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556" w:type="dxa"/>
            <w:vAlign w:val="center"/>
          </w:tcPr>
          <w:p w:rsidR="000E3EF9" w:rsidRPr="000E3EF9" w:rsidRDefault="000E3EF9" w:rsidP="000E3EF9">
            <w:pPr>
              <w:adjustRightInd w:val="0"/>
              <w:snapToGrid w:val="0"/>
              <w:jc w:val="left"/>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其中：</w:t>
            </w:r>
          </w:p>
        </w:tc>
        <w:tc>
          <w:tcPr>
            <w:tcW w:w="1629"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w:t>
            </w:r>
          </w:p>
        </w:tc>
        <w:tc>
          <w:tcPr>
            <w:tcW w:w="2432" w:type="dxa"/>
            <w:gridSpan w:val="3"/>
            <w:vAlign w:val="center"/>
          </w:tcPr>
          <w:p w:rsidR="000E3EF9" w:rsidRPr="000E3EF9" w:rsidRDefault="000E3EF9" w:rsidP="000E3EF9">
            <w:pPr>
              <w:adjustRightInd w:val="0"/>
              <w:snapToGrid w:val="0"/>
              <w:jc w:val="left"/>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其中：</w:t>
            </w:r>
          </w:p>
        </w:tc>
        <w:tc>
          <w:tcPr>
            <w:tcW w:w="2586"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w:t>
            </w:r>
          </w:p>
        </w:tc>
      </w:tr>
      <w:tr w:rsidR="000E3EF9" w:rsidRPr="000E3EF9" w:rsidTr="008035C4">
        <w:trPr>
          <w:trHeight w:val="390"/>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556"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应缴养老保险费</w:t>
            </w:r>
          </w:p>
        </w:tc>
        <w:tc>
          <w:tcPr>
            <w:tcW w:w="1629"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432" w:type="dxa"/>
            <w:gridSpan w:val="3"/>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实缴养老保险费</w:t>
            </w:r>
          </w:p>
        </w:tc>
        <w:tc>
          <w:tcPr>
            <w:tcW w:w="2586"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r>
      <w:tr w:rsidR="000E3EF9" w:rsidRPr="000E3EF9" w:rsidTr="008035C4">
        <w:trPr>
          <w:trHeight w:val="390"/>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556"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应缴医疗保险费</w:t>
            </w:r>
          </w:p>
        </w:tc>
        <w:tc>
          <w:tcPr>
            <w:tcW w:w="1629"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432" w:type="dxa"/>
            <w:gridSpan w:val="3"/>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实缴医疗保险费</w:t>
            </w:r>
          </w:p>
        </w:tc>
        <w:tc>
          <w:tcPr>
            <w:tcW w:w="2586"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r>
      <w:tr w:rsidR="000E3EF9" w:rsidRPr="000E3EF9" w:rsidTr="008035C4">
        <w:trPr>
          <w:trHeight w:val="390"/>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556"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应缴失业保险费</w:t>
            </w:r>
          </w:p>
        </w:tc>
        <w:tc>
          <w:tcPr>
            <w:tcW w:w="1629"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432" w:type="dxa"/>
            <w:gridSpan w:val="3"/>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实缴失业保险费</w:t>
            </w:r>
          </w:p>
        </w:tc>
        <w:tc>
          <w:tcPr>
            <w:tcW w:w="2586"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r>
      <w:tr w:rsidR="000E3EF9" w:rsidRPr="000E3EF9" w:rsidTr="008035C4">
        <w:trPr>
          <w:trHeight w:val="390"/>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556"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应缴工伤保险费</w:t>
            </w:r>
          </w:p>
        </w:tc>
        <w:tc>
          <w:tcPr>
            <w:tcW w:w="1629"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432" w:type="dxa"/>
            <w:gridSpan w:val="3"/>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实缴工伤保险费</w:t>
            </w:r>
          </w:p>
        </w:tc>
        <w:tc>
          <w:tcPr>
            <w:tcW w:w="2586"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r>
      <w:tr w:rsidR="000E3EF9" w:rsidRPr="000E3EF9" w:rsidTr="008035C4">
        <w:trPr>
          <w:trHeight w:val="390"/>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556"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应缴生育保险费</w:t>
            </w:r>
          </w:p>
        </w:tc>
        <w:tc>
          <w:tcPr>
            <w:tcW w:w="1629"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2432" w:type="dxa"/>
            <w:gridSpan w:val="3"/>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实缴生育保险费</w:t>
            </w:r>
          </w:p>
        </w:tc>
        <w:tc>
          <w:tcPr>
            <w:tcW w:w="2586" w:type="dxa"/>
            <w:gridSpan w:val="2"/>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r>
      <w:tr w:rsidR="000E3EF9" w:rsidRPr="000E3EF9" w:rsidTr="008035C4">
        <w:trPr>
          <w:trHeight w:val="636"/>
          <w:jc w:val="center"/>
        </w:trPr>
        <w:tc>
          <w:tcPr>
            <w:tcW w:w="830" w:type="dxa"/>
            <w:vMerge/>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p>
        </w:tc>
        <w:tc>
          <w:tcPr>
            <w:tcW w:w="9203" w:type="dxa"/>
            <w:gridSpan w:val="7"/>
            <w:vAlign w:val="center"/>
          </w:tcPr>
          <w:p w:rsidR="000E3EF9" w:rsidRPr="000E3EF9" w:rsidRDefault="000E3EF9" w:rsidP="000E3EF9">
            <w:pPr>
              <w:adjustRightInd w:val="0"/>
              <w:snapToGrid w:val="0"/>
              <w:jc w:val="left"/>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欠费情况说明：</w:t>
            </w:r>
          </w:p>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r>
      <w:tr w:rsidR="000E3EF9" w:rsidRPr="000E3EF9" w:rsidTr="008035C4">
        <w:trPr>
          <w:trHeight w:val="1471"/>
          <w:jc w:val="center"/>
        </w:trPr>
        <w:tc>
          <w:tcPr>
            <w:tcW w:w="830"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需说明的其他情况 </w:t>
            </w:r>
          </w:p>
        </w:tc>
        <w:tc>
          <w:tcPr>
            <w:tcW w:w="9203" w:type="dxa"/>
            <w:gridSpan w:val="7"/>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r>
      <w:tr w:rsidR="000E3EF9" w:rsidRPr="000E3EF9" w:rsidTr="008035C4">
        <w:trPr>
          <w:trHeight w:val="331"/>
          <w:jc w:val="center"/>
        </w:trPr>
        <w:tc>
          <w:tcPr>
            <w:tcW w:w="830" w:type="dxa"/>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备注</w:t>
            </w:r>
          </w:p>
        </w:tc>
        <w:tc>
          <w:tcPr>
            <w:tcW w:w="9203" w:type="dxa"/>
            <w:gridSpan w:val="7"/>
            <w:vAlign w:val="center"/>
          </w:tcPr>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p w:rsidR="000E3EF9" w:rsidRPr="000E3EF9" w:rsidRDefault="000E3EF9" w:rsidP="000E3EF9">
            <w:pPr>
              <w:adjustRightInd w:val="0"/>
              <w:snapToGrid w:val="0"/>
              <w:jc w:val="center"/>
              <w:rPr>
                <w:rFonts w:ascii="仿宋_GB2312" w:eastAsia="仿宋_GB2312" w:hAnsi="Courier New" w:cs="Courier New" w:hint="eastAsia"/>
                <w:kern w:val="0"/>
                <w:sz w:val="24"/>
                <w:szCs w:val="24"/>
              </w:rPr>
            </w:pPr>
            <w:r w:rsidRPr="000E3EF9">
              <w:rPr>
                <w:rFonts w:ascii="仿宋_GB2312" w:eastAsia="仿宋_GB2312" w:hAnsi="Courier New" w:cs="Courier New" w:hint="eastAsia"/>
                <w:kern w:val="0"/>
                <w:sz w:val="24"/>
                <w:szCs w:val="24"/>
              </w:rPr>
              <w:t xml:space="preserve">　</w:t>
            </w:r>
          </w:p>
        </w:tc>
      </w:tr>
    </w:tbl>
    <w:p w:rsidR="000E3EF9" w:rsidRPr="000E3EF9" w:rsidRDefault="000E3EF9" w:rsidP="000E3EF9">
      <w:pPr>
        <w:ind w:leftChars="-270" w:left="-1" w:hangingChars="236" w:hanging="566"/>
        <w:rPr>
          <w:rFonts w:ascii="仿宋_GB2312" w:eastAsia="仿宋_GB2312" w:hAnsi="Courier New" w:cs="Courier New" w:hint="eastAsia"/>
          <w:sz w:val="24"/>
          <w:szCs w:val="24"/>
        </w:rPr>
      </w:pPr>
      <w:r w:rsidRPr="000E3EF9">
        <w:rPr>
          <w:rFonts w:ascii="仿宋_GB2312" w:eastAsia="仿宋_GB2312" w:hAnsi="Courier New" w:cs="Courier New" w:hint="eastAsia"/>
          <w:sz w:val="24"/>
          <w:szCs w:val="24"/>
        </w:rPr>
        <w:t>参保单位制表人：      　 　　　社保机构审核人：     　　    社保机构（章）</w:t>
      </w:r>
    </w:p>
    <w:p w:rsidR="000E3EF9" w:rsidRPr="000E3EF9" w:rsidRDefault="000E3EF9" w:rsidP="000E3EF9">
      <w:pPr>
        <w:ind w:leftChars="-270" w:left="-1" w:hangingChars="236" w:hanging="566"/>
        <w:jc w:val="left"/>
        <w:rPr>
          <w:rFonts w:ascii="Courier New" w:eastAsia="宋体" w:hAnsi="Courier New" w:cs="Courier New" w:hint="eastAsia"/>
          <w:szCs w:val="24"/>
        </w:rPr>
      </w:pPr>
      <w:r w:rsidRPr="000E3EF9">
        <w:rPr>
          <w:rFonts w:ascii="仿宋_GB2312" w:eastAsia="仿宋_GB2312" w:hAnsi="Courier New" w:cs="Courier New" w:hint="eastAsia"/>
          <w:sz w:val="24"/>
          <w:szCs w:val="24"/>
        </w:rPr>
        <w:t xml:space="preserve">参保单位负责人：          　　 社保机构复核人：    </w:t>
      </w:r>
      <w:r w:rsidRPr="000E3EF9">
        <w:rPr>
          <w:rFonts w:ascii="Courier New" w:eastAsia="宋体" w:hAnsi="Courier New" w:cs="Courier New"/>
          <w:szCs w:val="24"/>
        </w:rPr>
        <w:t xml:space="preserve">        </w:t>
      </w:r>
    </w:p>
    <w:p w:rsidR="000E3EF9" w:rsidRPr="000E3EF9" w:rsidRDefault="000E3EF9" w:rsidP="000E3EF9">
      <w:pPr>
        <w:ind w:firstLineChars="100" w:firstLine="360"/>
        <w:jc w:val="center"/>
        <w:rPr>
          <w:rFonts w:ascii="方正小标宋简体" w:eastAsia="方正小标宋简体" w:hAnsi="黑体" w:cs="Courier New" w:hint="eastAsia"/>
          <w:sz w:val="36"/>
          <w:szCs w:val="36"/>
        </w:rPr>
      </w:pPr>
      <w:r w:rsidRPr="000E3EF9">
        <w:rPr>
          <w:rFonts w:ascii="方正小标宋简体" w:eastAsia="方正小标宋简体" w:hAnsi="黑体" w:cs="Courier New" w:hint="eastAsia"/>
          <w:sz w:val="36"/>
          <w:szCs w:val="36"/>
        </w:rPr>
        <w:lastRenderedPageBreak/>
        <w:t>填 写 说 明</w:t>
      </w:r>
    </w:p>
    <w:p w:rsidR="000E3EF9" w:rsidRPr="000E3EF9" w:rsidRDefault="000E3EF9" w:rsidP="000E3EF9">
      <w:pPr>
        <w:spacing w:line="520" w:lineRule="exact"/>
        <w:ind w:firstLineChars="200" w:firstLine="560"/>
        <w:rPr>
          <w:rFonts w:ascii="仿宋_GB2312" w:eastAsia="仿宋_GB2312" w:hAnsi="仿宋" w:cs="Courier New" w:hint="eastAsia"/>
          <w:kern w:val="0"/>
          <w:sz w:val="28"/>
          <w:szCs w:val="28"/>
        </w:rPr>
      </w:pPr>
      <w:r w:rsidRPr="000E3EF9">
        <w:rPr>
          <w:rFonts w:ascii="仿宋_GB2312" w:eastAsia="仿宋_GB2312" w:hAnsi="仿宋" w:cs="Courier New" w:hint="eastAsia"/>
          <w:kern w:val="0"/>
          <w:sz w:val="28"/>
          <w:szCs w:val="28"/>
        </w:rPr>
        <w:t>1.</w:t>
      </w:r>
      <w:r w:rsidRPr="000E3EF9">
        <w:rPr>
          <w:rFonts w:ascii="仿宋_GB2312" w:eastAsia="仿宋_GB2312" w:hAnsi="Times New Roman" w:cs="Times New Roman" w:hint="eastAsia"/>
          <w:sz w:val="28"/>
          <w:szCs w:val="24"/>
        </w:rPr>
        <w:t>本表是参保单</w:t>
      </w:r>
      <w:proofErr w:type="gramStart"/>
      <w:r w:rsidRPr="000E3EF9">
        <w:rPr>
          <w:rFonts w:ascii="仿宋_GB2312" w:eastAsia="仿宋_GB2312" w:hAnsi="Times New Roman" w:cs="Times New Roman" w:hint="eastAsia"/>
          <w:sz w:val="28"/>
          <w:szCs w:val="24"/>
        </w:rPr>
        <w:t>位办理</w:t>
      </w:r>
      <w:proofErr w:type="gramEnd"/>
      <w:r w:rsidRPr="000E3EF9">
        <w:rPr>
          <w:rFonts w:ascii="仿宋_GB2312" w:eastAsia="仿宋_GB2312" w:hAnsi="Times New Roman" w:cs="Times New Roman" w:hint="eastAsia"/>
          <w:sz w:val="28"/>
          <w:szCs w:val="24"/>
        </w:rPr>
        <w:t>社会保险登记证验证业务时填写。</w:t>
      </w:r>
    </w:p>
    <w:p w:rsidR="000E3EF9" w:rsidRPr="000E3EF9" w:rsidRDefault="000E3EF9" w:rsidP="000E3EF9">
      <w:pPr>
        <w:spacing w:line="520" w:lineRule="exact"/>
        <w:ind w:firstLineChars="200" w:firstLine="560"/>
        <w:rPr>
          <w:rFonts w:ascii="仿宋_GB2312" w:eastAsia="仿宋_GB2312" w:hAnsi="仿宋" w:cs="Courier New" w:hint="eastAsia"/>
          <w:kern w:val="0"/>
          <w:sz w:val="28"/>
          <w:szCs w:val="28"/>
        </w:rPr>
      </w:pPr>
      <w:r w:rsidRPr="000E3EF9">
        <w:rPr>
          <w:rFonts w:ascii="仿宋_GB2312" w:eastAsia="仿宋_GB2312" w:hAnsi="仿宋" w:cs="Courier New" w:hint="eastAsia"/>
          <w:kern w:val="0"/>
          <w:sz w:val="28"/>
          <w:szCs w:val="28"/>
        </w:rPr>
        <w:t>2.单位名称：</w:t>
      </w:r>
      <w:r w:rsidRPr="000E3EF9">
        <w:rPr>
          <w:rFonts w:ascii="仿宋_GB2312" w:eastAsia="仿宋_GB2312" w:hAnsi="Times New Roman" w:cs="Times New Roman" w:hint="eastAsia"/>
          <w:sz w:val="28"/>
          <w:szCs w:val="24"/>
        </w:rPr>
        <w:t>与社会保险登记的单位名称一致，不得填写简称。</w:t>
      </w:r>
    </w:p>
    <w:p w:rsidR="000E3EF9" w:rsidRPr="000E3EF9" w:rsidRDefault="000E3EF9" w:rsidP="000E3EF9">
      <w:pPr>
        <w:spacing w:line="520" w:lineRule="exact"/>
        <w:ind w:firstLineChars="200" w:firstLine="560"/>
        <w:rPr>
          <w:rFonts w:ascii="仿宋_GB2312" w:eastAsia="仿宋_GB2312" w:hAnsi="仿宋" w:cs="Courier New" w:hint="eastAsia"/>
          <w:kern w:val="0"/>
          <w:sz w:val="28"/>
          <w:szCs w:val="28"/>
        </w:rPr>
      </w:pPr>
      <w:r w:rsidRPr="000E3EF9">
        <w:rPr>
          <w:rFonts w:ascii="仿宋_GB2312" w:eastAsia="仿宋_GB2312" w:hAnsi="仿宋" w:cs="Courier New" w:hint="eastAsia"/>
          <w:kern w:val="0"/>
          <w:sz w:val="28"/>
          <w:szCs w:val="28"/>
        </w:rPr>
        <w:t>3.社会保险登记编号：</w:t>
      </w:r>
      <w:r w:rsidRPr="000E3EF9">
        <w:rPr>
          <w:rFonts w:ascii="仿宋_GB2312" w:eastAsia="仿宋_GB2312" w:hAnsi="Times New Roman" w:cs="Times New Roman" w:hint="eastAsia"/>
          <w:sz w:val="28"/>
          <w:szCs w:val="24"/>
        </w:rPr>
        <w:t>参保单位社会保险登记证上记录的社会保险登记编号。</w:t>
      </w:r>
    </w:p>
    <w:p w:rsidR="000E3EF9" w:rsidRPr="000E3EF9" w:rsidRDefault="000E3EF9" w:rsidP="000E3EF9">
      <w:pPr>
        <w:spacing w:line="520" w:lineRule="exact"/>
        <w:ind w:firstLineChars="200" w:firstLine="560"/>
        <w:rPr>
          <w:rFonts w:ascii="仿宋_GB2312" w:eastAsia="仿宋_GB2312" w:hAnsi="仿宋" w:cs="Courier New" w:hint="eastAsia"/>
          <w:kern w:val="0"/>
          <w:sz w:val="28"/>
          <w:szCs w:val="28"/>
        </w:rPr>
      </w:pPr>
      <w:r w:rsidRPr="000E3EF9">
        <w:rPr>
          <w:rFonts w:ascii="仿宋_GB2312" w:eastAsia="仿宋_GB2312" w:hAnsi="仿宋" w:cs="Courier New" w:hint="eastAsia"/>
          <w:kern w:val="0"/>
          <w:sz w:val="28"/>
          <w:szCs w:val="28"/>
        </w:rPr>
        <w:t>4.单位地址：</w:t>
      </w:r>
      <w:r w:rsidRPr="000E3EF9">
        <w:rPr>
          <w:rFonts w:ascii="仿宋_GB2312" w:eastAsia="仿宋_GB2312" w:hAnsi="Times New Roman" w:cs="Times New Roman" w:hint="eastAsia"/>
          <w:sz w:val="28"/>
          <w:szCs w:val="24"/>
        </w:rPr>
        <w:t>按单位所在的详细地址填写，应写明所在县（区、市）、街（乡、镇）、路（道、胡同）和门牌号码。</w:t>
      </w:r>
    </w:p>
    <w:p w:rsidR="000E3EF9" w:rsidRPr="000E3EF9" w:rsidRDefault="000E3EF9" w:rsidP="000E3EF9">
      <w:pPr>
        <w:spacing w:line="520" w:lineRule="exact"/>
        <w:ind w:firstLineChars="200" w:firstLine="560"/>
        <w:rPr>
          <w:rFonts w:ascii="仿宋_GB2312" w:eastAsia="仿宋_GB2312" w:hAnsi="仿宋" w:cs="Courier New" w:hint="eastAsia"/>
          <w:kern w:val="0"/>
          <w:sz w:val="28"/>
          <w:szCs w:val="28"/>
        </w:rPr>
      </w:pPr>
      <w:r w:rsidRPr="000E3EF9">
        <w:rPr>
          <w:rFonts w:ascii="仿宋_GB2312" w:eastAsia="仿宋_GB2312" w:hAnsi="仿宋" w:cs="Courier New" w:hint="eastAsia"/>
          <w:kern w:val="0"/>
          <w:sz w:val="28"/>
          <w:szCs w:val="28"/>
        </w:rPr>
        <w:t>5.法人代表或负责人：</w:t>
      </w:r>
      <w:r w:rsidRPr="000E3EF9">
        <w:rPr>
          <w:rFonts w:ascii="仿宋_GB2312" w:eastAsia="仿宋_GB2312" w:hAnsi="Times New Roman" w:cs="Times New Roman" w:hint="eastAsia"/>
          <w:sz w:val="28"/>
          <w:szCs w:val="24"/>
        </w:rPr>
        <w:t>具有法人资格的单位，填写法定代表人有关信息；不具有法人资格的分支机构，填写单位主要负责人有关信息。</w:t>
      </w:r>
    </w:p>
    <w:p w:rsidR="000E3EF9" w:rsidRPr="000E3EF9" w:rsidRDefault="000E3EF9" w:rsidP="000E3EF9">
      <w:pPr>
        <w:spacing w:line="520" w:lineRule="exact"/>
        <w:ind w:firstLineChars="200" w:firstLine="560"/>
        <w:rPr>
          <w:rFonts w:ascii="仿宋_GB2312" w:eastAsia="仿宋_GB2312" w:hAnsi="仿宋" w:cs="Courier New" w:hint="eastAsia"/>
          <w:kern w:val="0"/>
          <w:sz w:val="28"/>
          <w:szCs w:val="28"/>
        </w:rPr>
      </w:pPr>
      <w:r w:rsidRPr="000E3EF9">
        <w:rPr>
          <w:rFonts w:ascii="仿宋_GB2312" w:eastAsia="仿宋_GB2312" w:hAnsi="仿宋" w:cs="Courier New" w:hint="eastAsia"/>
          <w:kern w:val="0"/>
          <w:sz w:val="28"/>
          <w:szCs w:val="28"/>
        </w:rPr>
        <w:t>6.经办部门、经办人：</w:t>
      </w:r>
      <w:r w:rsidRPr="000E3EF9">
        <w:rPr>
          <w:rFonts w:ascii="仿宋_GB2312" w:eastAsia="仿宋_GB2312" w:hAnsi="Times New Roman" w:cs="Times New Roman" w:hint="eastAsia"/>
          <w:sz w:val="28"/>
          <w:szCs w:val="24"/>
        </w:rPr>
        <w:t>填写参保单位负责本单位社会保险相关业务的部门及办理社会保险相关业务工作人员有关信息。</w:t>
      </w:r>
    </w:p>
    <w:p w:rsidR="000E3EF9" w:rsidRPr="000E3EF9" w:rsidRDefault="000E3EF9" w:rsidP="000E3EF9">
      <w:pPr>
        <w:spacing w:line="520" w:lineRule="exact"/>
        <w:ind w:firstLineChars="200" w:firstLine="560"/>
        <w:rPr>
          <w:rFonts w:ascii="仿宋_GB2312" w:eastAsia="仿宋_GB2312" w:hAnsi="仿宋" w:cs="Courier New" w:hint="eastAsia"/>
          <w:kern w:val="0"/>
          <w:sz w:val="28"/>
          <w:szCs w:val="28"/>
        </w:rPr>
      </w:pPr>
      <w:r w:rsidRPr="000E3EF9">
        <w:rPr>
          <w:rFonts w:ascii="仿宋_GB2312" w:eastAsia="仿宋_GB2312" w:hAnsi="仿宋" w:cs="Courier New" w:hint="eastAsia"/>
          <w:kern w:val="0"/>
          <w:sz w:val="28"/>
          <w:szCs w:val="28"/>
        </w:rPr>
        <w:t>7.开户银行、户名、银行账号：</w:t>
      </w:r>
      <w:r w:rsidRPr="000E3EF9">
        <w:rPr>
          <w:rFonts w:ascii="仿宋_GB2312" w:eastAsia="仿宋_GB2312" w:hAnsi="Times New Roman" w:cs="Times New Roman" w:hint="eastAsia"/>
          <w:sz w:val="28"/>
          <w:szCs w:val="24"/>
        </w:rPr>
        <w:t>参保单位缴纳社会保险费的开户银行、户名、银行账号。</w:t>
      </w:r>
    </w:p>
    <w:p w:rsidR="000E3EF9" w:rsidRPr="000E3EF9" w:rsidRDefault="000E3EF9" w:rsidP="000E3EF9">
      <w:pPr>
        <w:spacing w:line="520" w:lineRule="exact"/>
        <w:ind w:firstLineChars="200" w:firstLine="560"/>
        <w:rPr>
          <w:rFonts w:ascii="仿宋_GB2312" w:eastAsia="仿宋_GB2312" w:hAnsi="仿宋" w:cs="Courier New" w:hint="eastAsia"/>
          <w:kern w:val="0"/>
          <w:sz w:val="28"/>
          <w:szCs w:val="28"/>
        </w:rPr>
      </w:pPr>
      <w:r w:rsidRPr="000E3EF9">
        <w:rPr>
          <w:rFonts w:ascii="仿宋_GB2312" w:eastAsia="仿宋_GB2312" w:hAnsi="仿宋" w:cs="Courier New" w:hint="eastAsia"/>
          <w:kern w:val="0"/>
          <w:sz w:val="28"/>
          <w:szCs w:val="28"/>
        </w:rPr>
        <w:t>8.上年度末在编人数、在职人数：上年度12月份参保单位在编的工作人员数和在职人数。</w:t>
      </w:r>
    </w:p>
    <w:p w:rsidR="000E3EF9" w:rsidRPr="000E3EF9" w:rsidRDefault="000E3EF9" w:rsidP="000E3EF9">
      <w:pPr>
        <w:spacing w:line="520" w:lineRule="exact"/>
        <w:ind w:firstLineChars="200" w:firstLine="560"/>
        <w:rPr>
          <w:rFonts w:ascii="仿宋_GB2312" w:eastAsia="仿宋_GB2312" w:hAnsi="仿宋" w:cs="Courier New" w:hint="eastAsia"/>
          <w:kern w:val="0"/>
          <w:sz w:val="28"/>
          <w:szCs w:val="28"/>
        </w:rPr>
      </w:pPr>
      <w:r w:rsidRPr="000E3EF9">
        <w:rPr>
          <w:rFonts w:ascii="仿宋_GB2312" w:eastAsia="仿宋_GB2312" w:hAnsi="仿宋" w:cs="Courier New" w:hint="eastAsia"/>
          <w:kern w:val="0"/>
          <w:sz w:val="28"/>
          <w:szCs w:val="28"/>
        </w:rPr>
        <w:t>9.上年度期末在职参保人数：上年度12月份在本单位参保缴费的在职工作人员数。</w:t>
      </w:r>
    </w:p>
    <w:p w:rsidR="000E3EF9" w:rsidRPr="000E3EF9" w:rsidRDefault="000E3EF9" w:rsidP="000E3EF9">
      <w:pPr>
        <w:spacing w:line="520" w:lineRule="exact"/>
        <w:ind w:firstLineChars="200" w:firstLine="560"/>
        <w:rPr>
          <w:rFonts w:ascii="仿宋_GB2312" w:eastAsia="仿宋_GB2312" w:hAnsi="仿宋" w:cs="Courier New" w:hint="eastAsia"/>
          <w:kern w:val="0"/>
          <w:sz w:val="28"/>
          <w:szCs w:val="28"/>
        </w:rPr>
      </w:pPr>
      <w:r w:rsidRPr="000E3EF9">
        <w:rPr>
          <w:rFonts w:ascii="仿宋_GB2312" w:eastAsia="仿宋_GB2312" w:hAnsi="仿宋" w:cs="Courier New" w:hint="eastAsia"/>
          <w:kern w:val="0"/>
          <w:sz w:val="28"/>
          <w:szCs w:val="28"/>
        </w:rPr>
        <w:t>10.按在岗职工平均工资300%缴费的人数、按在岗职工平均工资60%缴费的人数：上年度在参保单位工作并缴纳了机关事业单位基本养老保险费的工作人员中，按照在岗职工平均工资300%、60%缴费的人数。</w:t>
      </w:r>
    </w:p>
    <w:p w:rsidR="000E3EF9" w:rsidRPr="000E3EF9" w:rsidRDefault="000E3EF9" w:rsidP="000E3EF9">
      <w:pPr>
        <w:spacing w:line="520" w:lineRule="exact"/>
        <w:ind w:firstLineChars="200" w:firstLine="560"/>
        <w:rPr>
          <w:rFonts w:ascii="仿宋_GB2312" w:eastAsia="仿宋_GB2312" w:hAnsi="仿宋" w:cs="Courier New" w:hint="eastAsia"/>
          <w:kern w:val="0"/>
          <w:sz w:val="28"/>
          <w:szCs w:val="28"/>
        </w:rPr>
      </w:pPr>
      <w:r w:rsidRPr="000E3EF9">
        <w:rPr>
          <w:rFonts w:ascii="仿宋_GB2312" w:eastAsia="仿宋_GB2312" w:hAnsi="仿宋" w:cs="Courier New" w:hint="eastAsia"/>
          <w:kern w:val="0"/>
          <w:sz w:val="28"/>
          <w:szCs w:val="28"/>
        </w:rPr>
        <w:t>11.参保职工人数增减情况说明：上年度参保单位职工增减变化情况。</w:t>
      </w:r>
    </w:p>
    <w:p w:rsidR="000E3EF9" w:rsidRPr="000E3EF9" w:rsidRDefault="000E3EF9" w:rsidP="000E3EF9">
      <w:pPr>
        <w:spacing w:line="520" w:lineRule="exact"/>
        <w:ind w:firstLineChars="200" w:firstLine="560"/>
        <w:rPr>
          <w:rFonts w:ascii="仿宋_GB2312" w:eastAsia="仿宋_GB2312" w:hAnsi="仿宋" w:cs="Courier New" w:hint="eastAsia"/>
          <w:kern w:val="0"/>
          <w:sz w:val="28"/>
          <w:szCs w:val="28"/>
        </w:rPr>
      </w:pPr>
      <w:r w:rsidRPr="000E3EF9">
        <w:rPr>
          <w:rFonts w:ascii="仿宋_GB2312" w:eastAsia="仿宋_GB2312" w:hAnsi="仿宋" w:cs="Courier New" w:hint="eastAsia"/>
          <w:kern w:val="0"/>
          <w:sz w:val="28"/>
          <w:szCs w:val="28"/>
        </w:rPr>
        <w:t>12.参保单位缴费情况：按照社保经办机构核定的上年1月1日至</w:t>
      </w:r>
      <w:smartTag w:uri="urn:schemas-microsoft-com:office:smarttags" w:element="chsdate">
        <w:smartTagPr>
          <w:attr w:name="IsROCDate" w:val="False"/>
          <w:attr w:name="IsLunarDate" w:val="False"/>
          <w:attr w:name="Day" w:val="31"/>
          <w:attr w:name="Month" w:val="12"/>
          <w:attr w:name="Year" w:val="2015"/>
        </w:smartTagPr>
        <w:r w:rsidRPr="000E3EF9">
          <w:rPr>
            <w:rFonts w:ascii="仿宋_GB2312" w:eastAsia="仿宋_GB2312" w:hAnsi="仿宋" w:cs="Courier New" w:hint="eastAsia"/>
            <w:kern w:val="0"/>
            <w:sz w:val="28"/>
            <w:szCs w:val="28"/>
          </w:rPr>
          <w:t>12月31日</w:t>
        </w:r>
      </w:smartTag>
      <w:r w:rsidRPr="000E3EF9">
        <w:rPr>
          <w:rFonts w:ascii="仿宋_GB2312" w:eastAsia="仿宋_GB2312" w:hAnsi="仿宋" w:cs="Courier New" w:hint="eastAsia"/>
          <w:kern w:val="0"/>
          <w:sz w:val="28"/>
          <w:szCs w:val="28"/>
        </w:rPr>
        <w:t>的缴费基数总额、应缴金额、实缴金额；如有欠费的，应对以上各险种的欠费情况予以说明。</w:t>
      </w:r>
    </w:p>
    <w:p w:rsidR="000E3EF9" w:rsidRPr="000E3EF9" w:rsidRDefault="000E3EF9" w:rsidP="000E3EF9">
      <w:pPr>
        <w:spacing w:line="520" w:lineRule="exact"/>
        <w:ind w:firstLineChars="200" w:firstLine="560"/>
        <w:rPr>
          <w:rFonts w:ascii="仿宋_GB2312" w:eastAsia="仿宋_GB2312" w:hAnsi="仿宋" w:cs="Courier New" w:hint="eastAsia"/>
          <w:color w:val="FF0000"/>
          <w:kern w:val="0"/>
          <w:sz w:val="28"/>
          <w:szCs w:val="28"/>
        </w:rPr>
        <w:sectPr w:rsidR="000E3EF9" w:rsidRPr="000E3EF9" w:rsidSect="003642F6">
          <w:footerReference w:type="even" r:id="rId6"/>
          <w:footerReference w:type="default" r:id="rId7"/>
          <w:footerReference w:type="first" r:id="rId8"/>
          <w:pgSz w:w="11906" w:h="16838" w:code="9"/>
          <w:pgMar w:top="2098" w:right="1474" w:bottom="1474" w:left="1474" w:header="851" w:footer="907" w:gutter="0"/>
          <w:pgNumType w:fmt="numberInDash" w:start="1"/>
          <w:cols w:space="720"/>
          <w:titlePg/>
          <w:docGrid w:type="lines" w:linePitch="289"/>
        </w:sectPr>
      </w:pPr>
    </w:p>
    <w:p w:rsidR="000E3EF9" w:rsidRPr="000E3EF9" w:rsidRDefault="000E3EF9" w:rsidP="000E3EF9">
      <w:pPr>
        <w:spacing w:line="520" w:lineRule="exact"/>
        <w:rPr>
          <w:rFonts w:ascii="黑体" w:eastAsia="黑体" w:hAnsi="黑体" w:cs="Times New Roman" w:hint="eastAsia"/>
          <w:color w:val="000000"/>
          <w:sz w:val="32"/>
          <w:szCs w:val="32"/>
        </w:rPr>
      </w:pPr>
      <w:r w:rsidRPr="000E3EF9">
        <w:rPr>
          <w:rFonts w:ascii="黑体" w:eastAsia="黑体" w:hAnsi="黑体" w:cs="Times New Roman" w:hint="eastAsia"/>
          <w:color w:val="000000"/>
          <w:sz w:val="32"/>
          <w:szCs w:val="32"/>
        </w:rPr>
        <w:lastRenderedPageBreak/>
        <w:t>附件4</w:t>
      </w:r>
    </w:p>
    <w:p w:rsidR="000E3EF9" w:rsidRPr="000E3EF9" w:rsidRDefault="000E3EF9" w:rsidP="000E3EF9">
      <w:pPr>
        <w:spacing w:line="520" w:lineRule="exact"/>
        <w:jc w:val="center"/>
        <w:rPr>
          <w:rFonts w:ascii="方正小标宋简体" w:eastAsia="方正小标宋简体" w:hAnsi="黑体" w:cs="Times New Roman" w:hint="eastAsia"/>
          <w:color w:val="000000"/>
          <w:sz w:val="44"/>
          <w:szCs w:val="44"/>
        </w:rPr>
      </w:pPr>
      <w:r w:rsidRPr="000E3EF9">
        <w:rPr>
          <w:rFonts w:ascii="方正小标宋简体" w:eastAsia="方正小标宋简体" w:hAnsi="黑体" w:cs="Times New Roman" w:hint="eastAsia"/>
          <w:color w:val="000000"/>
          <w:sz w:val="44"/>
          <w:szCs w:val="44"/>
        </w:rPr>
        <w:t>机关事业单位工作人员基本信息表</w:t>
      </w:r>
    </w:p>
    <w:p w:rsidR="000E3EF9" w:rsidRPr="000E3EF9" w:rsidRDefault="000E3EF9" w:rsidP="000E3EF9">
      <w:pPr>
        <w:spacing w:line="520" w:lineRule="exact"/>
        <w:rPr>
          <w:rFonts w:ascii="黑体" w:eastAsia="黑体" w:hAnsi="黑体" w:cs="Times New Roman" w:hint="eastAsia"/>
          <w:color w:val="000000"/>
          <w:sz w:val="24"/>
          <w:szCs w:val="24"/>
        </w:rPr>
      </w:pPr>
      <w:r w:rsidRPr="000E3EF9">
        <w:rPr>
          <w:rFonts w:ascii="宋体" w:eastAsia="宋体" w:hAnsi="宋体" w:cs="Times New Roman"/>
          <w:color w:val="000000"/>
          <w:sz w:val="24"/>
          <w:szCs w:val="24"/>
        </w:rPr>
        <w:t>单位名称（公章）：</w:t>
      </w:r>
      <w:r w:rsidRPr="000E3EF9">
        <w:rPr>
          <w:rFonts w:ascii="宋体" w:eastAsia="宋体" w:hAnsi="宋体" w:cs="Times New Roman" w:hint="eastAsia"/>
          <w:color w:val="000000"/>
          <w:sz w:val="24"/>
          <w:szCs w:val="24"/>
        </w:rPr>
        <w:t xml:space="preserve">                         </w:t>
      </w:r>
      <w:r w:rsidRPr="000E3EF9">
        <w:rPr>
          <w:rFonts w:ascii="宋体" w:eastAsia="宋体" w:hAnsi="宋体" w:cs="Times New Roman"/>
          <w:color w:val="000000"/>
          <w:sz w:val="24"/>
          <w:szCs w:val="24"/>
        </w:rPr>
        <w:t>社会保险登记编号：</w:t>
      </w:r>
      <w:r w:rsidRPr="000E3EF9">
        <w:rPr>
          <w:rFonts w:ascii="宋体" w:eastAsia="宋体" w:hAnsi="宋体" w:cs="Times New Roman" w:hint="eastAsia"/>
          <w:color w:val="000000"/>
          <w:sz w:val="24"/>
          <w:szCs w:val="24"/>
        </w:rPr>
        <w:t xml:space="preserve">                         </w:t>
      </w:r>
      <w:r w:rsidRPr="000E3EF9">
        <w:rPr>
          <w:rFonts w:ascii="宋体" w:eastAsia="宋体" w:hAnsi="宋体" w:cs="Times New Roman"/>
          <w:color w:val="000000"/>
          <w:sz w:val="24"/>
          <w:szCs w:val="24"/>
        </w:rPr>
        <w:t>填报时间：</w:t>
      </w:r>
    </w:p>
    <w:tbl>
      <w:tblPr>
        <w:tblW w:w="13751" w:type="dxa"/>
        <w:tblInd w:w="-318" w:type="dxa"/>
        <w:tblLayout w:type="fixed"/>
        <w:tblLook w:val="0000" w:firstRow="0" w:lastRow="0" w:firstColumn="0" w:lastColumn="0" w:noHBand="0" w:noVBand="0"/>
      </w:tblPr>
      <w:tblGrid>
        <w:gridCol w:w="835"/>
        <w:gridCol w:w="981"/>
        <w:gridCol w:w="453"/>
        <w:gridCol w:w="1694"/>
        <w:gridCol w:w="858"/>
        <w:gridCol w:w="807"/>
        <w:gridCol w:w="894"/>
        <w:gridCol w:w="850"/>
        <w:gridCol w:w="1459"/>
        <w:gridCol w:w="1522"/>
        <w:gridCol w:w="1145"/>
        <w:gridCol w:w="1153"/>
        <w:gridCol w:w="1100"/>
      </w:tblGrid>
      <w:tr w:rsidR="000E3EF9" w:rsidRPr="000E3EF9" w:rsidTr="008035C4">
        <w:trPr>
          <w:trHeight w:val="302"/>
        </w:trPr>
        <w:tc>
          <w:tcPr>
            <w:tcW w:w="835" w:type="dxa"/>
            <w:vMerge w:val="restart"/>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序号</w:t>
            </w:r>
          </w:p>
        </w:tc>
        <w:tc>
          <w:tcPr>
            <w:tcW w:w="981" w:type="dxa"/>
            <w:vMerge w:val="restart"/>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姓名</w:t>
            </w:r>
          </w:p>
        </w:tc>
        <w:tc>
          <w:tcPr>
            <w:tcW w:w="453" w:type="dxa"/>
            <w:vMerge w:val="restart"/>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性别</w:t>
            </w:r>
          </w:p>
        </w:tc>
        <w:tc>
          <w:tcPr>
            <w:tcW w:w="1694" w:type="dxa"/>
            <w:vMerge w:val="restart"/>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公民身份号码</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出生</w:t>
            </w:r>
            <w:r w:rsidRPr="000E3EF9">
              <w:rPr>
                <w:rFonts w:ascii="宋体" w:eastAsia="宋体" w:hAnsi="宋体" w:cs="Times New Roman" w:hint="eastAsia"/>
                <w:b/>
                <w:color w:val="000000"/>
                <w:sz w:val="20"/>
                <w:szCs w:val="24"/>
              </w:rPr>
              <w:t xml:space="preserve"> </w:t>
            </w:r>
            <w:r w:rsidRPr="000E3EF9">
              <w:rPr>
                <w:rFonts w:ascii="宋体" w:eastAsia="宋体" w:hAnsi="宋体" w:cs="Times New Roman"/>
                <w:b/>
                <w:color w:val="000000"/>
                <w:sz w:val="20"/>
                <w:szCs w:val="24"/>
              </w:rPr>
              <w:t>日期</w:t>
            </w:r>
          </w:p>
        </w:tc>
        <w:tc>
          <w:tcPr>
            <w:tcW w:w="807" w:type="dxa"/>
            <w:vMerge w:val="restart"/>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jc w:val="left"/>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民族</w:t>
            </w: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参加工作时间</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退休时间</w:t>
            </w:r>
          </w:p>
        </w:tc>
        <w:tc>
          <w:tcPr>
            <w:tcW w:w="1459" w:type="dxa"/>
            <w:vMerge w:val="restart"/>
            <w:tcBorders>
              <w:top w:val="single" w:sz="4" w:space="0" w:color="000000"/>
              <w:left w:val="single" w:sz="4" w:space="0" w:color="000000"/>
              <w:bottom w:val="single" w:sz="4" w:space="0" w:color="000000"/>
            </w:tcBorders>
            <w:vAlign w:val="center"/>
          </w:tcPr>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户籍</w:t>
            </w:r>
          </w:p>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所在地</w:t>
            </w:r>
          </w:p>
        </w:tc>
        <w:tc>
          <w:tcPr>
            <w:tcW w:w="4920" w:type="dxa"/>
            <w:gridSpan w:val="4"/>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联系方式</w:t>
            </w:r>
          </w:p>
        </w:tc>
      </w:tr>
      <w:tr w:rsidR="000E3EF9" w:rsidRPr="000E3EF9" w:rsidTr="008035C4">
        <w:trPr>
          <w:trHeight w:val="447"/>
        </w:trPr>
        <w:tc>
          <w:tcPr>
            <w:tcW w:w="835" w:type="dxa"/>
            <w:vMerge/>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rPr>
                <w:rFonts w:ascii="Times New Roman" w:eastAsia="宋体" w:hAnsi="Times New Roman" w:cs="Times New Roman"/>
                <w:szCs w:val="24"/>
              </w:rPr>
            </w:pPr>
          </w:p>
        </w:tc>
        <w:tc>
          <w:tcPr>
            <w:tcW w:w="981" w:type="dxa"/>
            <w:vMerge/>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rPr>
                <w:rFonts w:ascii="Times New Roman" w:eastAsia="宋体" w:hAnsi="Times New Roman" w:cs="Times New Roman"/>
                <w:szCs w:val="24"/>
              </w:rPr>
            </w:pPr>
          </w:p>
        </w:tc>
        <w:tc>
          <w:tcPr>
            <w:tcW w:w="453" w:type="dxa"/>
            <w:vMerge/>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rPr>
                <w:rFonts w:ascii="Times New Roman" w:eastAsia="宋体" w:hAnsi="Times New Roman" w:cs="Times New Roman"/>
                <w:szCs w:val="24"/>
              </w:rPr>
            </w:pPr>
          </w:p>
        </w:tc>
        <w:tc>
          <w:tcPr>
            <w:tcW w:w="1694" w:type="dxa"/>
            <w:vMerge/>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rPr>
                <w:rFonts w:ascii="Times New Roman" w:eastAsia="宋体" w:hAnsi="Times New Roman" w:cs="Times New Roman"/>
                <w:szCs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rPr>
                <w:rFonts w:ascii="Times New Roman" w:eastAsia="宋体" w:hAnsi="Times New Roman" w:cs="Times New Roman"/>
                <w:szCs w:val="24"/>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rPr>
                <w:rFonts w:ascii="Times New Roman" w:eastAsia="宋体" w:hAnsi="Times New Roman" w:cs="Times New Roman"/>
                <w:szCs w:val="24"/>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rPr>
                <w:rFonts w:ascii="Times New Roman" w:eastAsia="宋体" w:hAnsi="Times New Roman" w:cs="Times New Roman"/>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rPr>
                <w:rFonts w:ascii="Times New Roman" w:eastAsia="宋体" w:hAnsi="Times New Roman" w:cs="Times New Roman"/>
                <w:szCs w:val="24"/>
              </w:rPr>
            </w:pPr>
          </w:p>
        </w:tc>
        <w:tc>
          <w:tcPr>
            <w:tcW w:w="1459" w:type="dxa"/>
            <w:vMerge/>
            <w:tcBorders>
              <w:top w:val="single" w:sz="4" w:space="0" w:color="000000"/>
              <w:left w:val="single" w:sz="4" w:space="0" w:color="000000"/>
              <w:bottom w:val="single" w:sz="4" w:space="0" w:color="000000"/>
            </w:tcBorders>
            <w:vAlign w:val="center"/>
          </w:tcPr>
          <w:p w:rsidR="000E3EF9" w:rsidRPr="000E3EF9" w:rsidRDefault="000E3EF9" w:rsidP="000E3EF9">
            <w:pPr>
              <w:rPr>
                <w:rFonts w:ascii="Times New Roman" w:eastAsia="宋体" w:hAnsi="Times New Roman" w:cs="Times New Roman"/>
                <w:szCs w:val="24"/>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通讯地址</w:t>
            </w:r>
          </w:p>
        </w:tc>
        <w:tc>
          <w:tcPr>
            <w:tcW w:w="114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邮政编码</w:t>
            </w:r>
          </w:p>
        </w:tc>
        <w:tc>
          <w:tcPr>
            <w:tcW w:w="11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固定电话</w:t>
            </w:r>
          </w:p>
        </w:tc>
        <w:tc>
          <w:tcPr>
            <w:tcW w:w="110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jc w:val="center"/>
              <w:textAlignment w:val="center"/>
              <w:rPr>
                <w:rFonts w:ascii="宋体" w:eastAsia="宋体" w:hAnsi="宋体" w:cs="Times New Roman"/>
                <w:b/>
                <w:color w:val="000000"/>
                <w:sz w:val="20"/>
                <w:szCs w:val="24"/>
              </w:rPr>
            </w:pPr>
            <w:r w:rsidRPr="000E3EF9">
              <w:rPr>
                <w:rFonts w:ascii="宋体" w:eastAsia="宋体" w:hAnsi="宋体" w:cs="Times New Roman"/>
                <w:b/>
                <w:color w:val="000000"/>
                <w:sz w:val="20"/>
                <w:szCs w:val="24"/>
              </w:rPr>
              <w:t>手机号码</w:t>
            </w:r>
          </w:p>
        </w:tc>
      </w:tr>
      <w:tr w:rsidR="000E3EF9" w:rsidRPr="000E3EF9" w:rsidTr="008035C4">
        <w:trPr>
          <w:trHeight w:val="339"/>
        </w:trPr>
        <w:tc>
          <w:tcPr>
            <w:tcW w:w="83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4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522" w:type="dxa"/>
            <w:tcBorders>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45" w:type="dxa"/>
            <w:tcBorders>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53" w:type="dxa"/>
            <w:tcBorders>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00" w:type="dxa"/>
            <w:tcBorders>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r>
      <w:tr w:rsidR="000E3EF9" w:rsidRPr="000E3EF9" w:rsidTr="008035C4">
        <w:trPr>
          <w:trHeight w:val="344"/>
        </w:trPr>
        <w:tc>
          <w:tcPr>
            <w:tcW w:w="83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4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r>
      <w:tr w:rsidR="000E3EF9" w:rsidRPr="000E3EF9" w:rsidTr="008035C4">
        <w:trPr>
          <w:trHeight w:val="314"/>
        </w:trPr>
        <w:tc>
          <w:tcPr>
            <w:tcW w:w="83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4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r>
      <w:tr w:rsidR="000E3EF9" w:rsidRPr="000E3EF9" w:rsidTr="008035C4">
        <w:trPr>
          <w:trHeight w:val="334"/>
        </w:trPr>
        <w:tc>
          <w:tcPr>
            <w:tcW w:w="83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4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r>
      <w:tr w:rsidR="000E3EF9" w:rsidRPr="000E3EF9" w:rsidTr="008035C4">
        <w:trPr>
          <w:trHeight w:val="374"/>
        </w:trPr>
        <w:tc>
          <w:tcPr>
            <w:tcW w:w="83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4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r>
      <w:tr w:rsidR="000E3EF9" w:rsidRPr="000E3EF9" w:rsidTr="008035C4">
        <w:trPr>
          <w:trHeight w:val="344"/>
        </w:trPr>
        <w:tc>
          <w:tcPr>
            <w:tcW w:w="83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4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r>
      <w:tr w:rsidR="000E3EF9" w:rsidRPr="000E3EF9" w:rsidTr="008035C4">
        <w:trPr>
          <w:trHeight w:val="339"/>
        </w:trPr>
        <w:tc>
          <w:tcPr>
            <w:tcW w:w="83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4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r>
      <w:tr w:rsidR="000E3EF9" w:rsidRPr="000E3EF9" w:rsidTr="008035C4">
        <w:trPr>
          <w:trHeight w:val="339"/>
        </w:trPr>
        <w:tc>
          <w:tcPr>
            <w:tcW w:w="83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4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94"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459"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53"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center"/>
              <w:textAlignment w:val="center"/>
              <w:rPr>
                <w:rFonts w:ascii="宋体" w:eastAsia="宋体" w:hAnsi="宋体" w:cs="Times New Roman"/>
                <w:color w:val="000000"/>
                <w:sz w:val="20"/>
                <w:szCs w:val="24"/>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0E3EF9" w:rsidRPr="000E3EF9" w:rsidRDefault="000E3EF9" w:rsidP="000E3EF9">
            <w:pPr>
              <w:autoSpaceDN w:val="0"/>
              <w:adjustRightInd w:val="0"/>
              <w:snapToGrid w:val="0"/>
              <w:jc w:val="left"/>
              <w:textAlignment w:val="center"/>
              <w:rPr>
                <w:rFonts w:ascii="宋体" w:eastAsia="宋体" w:hAnsi="宋体" w:cs="Times New Roman"/>
                <w:color w:val="000000"/>
                <w:sz w:val="24"/>
                <w:szCs w:val="24"/>
              </w:rPr>
            </w:pPr>
          </w:p>
        </w:tc>
      </w:tr>
    </w:tbl>
    <w:p w:rsidR="000E3EF9" w:rsidRPr="000E3EF9" w:rsidRDefault="000E3EF9" w:rsidP="000E3EF9">
      <w:pPr>
        <w:spacing w:line="520" w:lineRule="exact"/>
        <w:rPr>
          <w:rFonts w:ascii="宋体" w:eastAsia="宋体" w:hAnsi="宋体" w:cs="Times New Roman"/>
          <w:color w:val="000000"/>
          <w:sz w:val="24"/>
          <w:szCs w:val="24"/>
        </w:rPr>
      </w:pPr>
      <w:r w:rsidRPr="000E3EF9">
        <w:rPr>
          <w:rFonts w:ascii="宋体" w:eastAsia="宋体" w:hAnsi="宋体" w:cs="Times New Roman" w:hint="eastAsia"/>
          <w:color w:val="000000"/>
          <w:sz w:val="20"/>
          <w:szCs w:val="24"/>
        </w:rPr>
        <w:t xml:space="preserve">    </w:t>
      </w:r>
      <w:r w:rsidRPr="000E3EF9">
        <w:rPr>
          <w:rFonts w:ascii="宋体" w:eastAsia="宋体" w:hAnsi="宋体" w:cs="Times New Roman"/>
          <w:color w:val="000000"/>
          <w:sz w:val="24"/>
          <w:szCs w:val="24"/>
        </w:rPr>
        <w:t>单位负责人：</w:t>
      </w:r>
      <w:r w:rsidRPr="000E3EF9">
        <w:rPr>
          <w:rFonts w:ascii="宋体" w:eastAsia="宋体" w:hAnsi="宋体" w:cs="Times New Roman" w:hint="eastAsia"/>
          <w:color w:val="000000"/>
          <w:sz w:val="24"/>
          <w:szCs w:val="24"/>
        </w:rPr>
        <w:t xml:space="preserve">                                                            </w:t>
      </w:r>
      <w:r w:rsidRPr="000E3EF9">
        <w:rPr>
          <w:rFonts w:ascii="宋体" w:eastAsia="宋体" w:hAnsi="宋体" w:cs="Times New Roman"/>
          <w:color w:val="000000"/>
          <w:sz w:val="24"/>
          <w:szCs w:val="24"/>
        </w:rPr>
        <w:t>单位经办人：</w:t>
      </w:r>
    </w:p>
    <w:p w:rsidR="000E3EF9" w:rsidRPr="000E3EF9" w:rsidRDefault="000E3EF9" w:rsidP="000E3EF9">
      <w:pPr>
        <w:spacing w:line="520" w:lineRule="exact"/>
        <w:rPr>
          <w:rFonts w:ascii="仿宋_GB2312" w:eastAsia="仿宋_GB2312" w:hAnsi="仿宋_GB2312" w:cs="Courier New" w:hint="eastAsia"/>
          <w:color w:val="FF0000"/>
          <w:kern w:val="0"/>
          <w:sz w:val="24"/>
          <w:szCs w:val="24"/>
        </w:rPr>
      </w:pPr>
      <w:r w:rsidRPr="000E3EF9">
        <w:rPr>
          <w:rFonts w:ascii="仿宋_GB2312" w:eastAsia="仿宋_GB2312" w:hAnsi="仿宋_GB2312" w:cs="Times New Roman" w:hint="eastAsia"/>
          <w:color w:val="000000"/>
          <w:sz w:val="24"/>
          <w:szCs w:val="24"/>
        </w:rPr>
        <w:t>填写说明：</w:t>
      </w:r>
    </w:p>
    <w:p w:rsidR="000E3EF9" w:rsidRPr="000E3EF9" w:rsidRDefault="000E3EF9" w:rsidP="000E3EF9">
      <w:pPr>
        <w:spacing w:line="520" w:lineRule="exact"/>
        <w:rPr>
          <w:rFonts w:ascii="仿宋_GB2312" w:eastAsia="仿宋_GB2312" w:hAnsi="仿宋" w:cs="Courier New" w:hint="eastAsia"/>
          <w:color w:val="FF0000"/>
          <w:kern w:val="0"/>
          <w:szCs w:val="28"/>
        </w:rPr>
      </w:pPr>
      <w:r w:rsidRPr="000E3EF9">
        <w:rPr>
          <w:rFonts w:ascii="仿宋_GB2312" w:eastAsia="仿宋_GB2312" w:hAnsi="宋体" w:cs="Times New Roman" w:hint="eastAsia"/>
          <w:color w:val="000000"/>
          <w:szCs w:val="24"/>
        </w:rPr>
        <w:t>1、社会保险登记编号：参保单位社会保险登记编号。</w:t>
      </w:r>
    </w:p>
    <w:p w:rsidR="000E3EF9" w:rsidRPr="000E3EF9" w:rsidRDefault="000E3EF9" w:rsidP="000E3EF9">
      <w:pPr>
        <w:rPr>
          <w:rFonts w:ascii="仿宋_GB2312" w:eastAsia="仿宋_GB2312" w:hAnsi="宋体" w:cs="Times New Roman" w:hint="eastAsia"/>
          <w:color w:val="000000"/>
          <w:szCs w:val="24"/>
        </w:rPr>
      </w:pPr>
      <w:r w:rsidRPr="000E3EF9">
        <w:rPr>
          <w:rFonts w:ascii="仿宋_GB2312" w:eastAsia="仿宋_GB2312" w:hAnsi="宋体" w:cs="Times New Roman" w:hint="eastAsia"/>
          <w:color w:val="000000"/>
          <w:szCs w:val="24"/>
        </w:rPr>
        <w:t>2、本表填写的对象为：纳入参保范围的机关事业单位工作人员和改革启动时点至单位首次办理参保登记期间办理退休手续的退休人员。</w:t>
      </w:r>
    </w:p>
    <w:p w:rsidR="000E3EF9" w:rsidRPr="000E3EF9" w:rsidRDefault="000E3EF9" w:rsidP="000E3EF9">
      <w:pPr>
        <w:rPr>
          <w:rFonts w:ascii="仿宋_GB2312" w:eastAsia="仿宋_GB2312" w:hAnsi="宋体" w:cs="Times New Roman" w:hint="eastAsia"/>
          <w:color w:val="000000"/>
          <w:szCs w:val="24"/>
        </w:rPr>
      </w:pPr>
      <w:r w:rsidRPr="000E3EF9">
        <w:rPr>
          <w:rFonts w:ascii="仿宋_GB2312" w:eastAsia="仿宋_GB2312" w:hAnsi="宋体" w:cs="Times New Roman" w:hint="eastAsia"/>
          <w:color w:val="000000"/>
          <w:szCs w:val="24"/>
        </w:rPr>
        <w:t>3、姓名、性别、公民身份号码、出生日期、民族、户籍所在地：按照身份证件上的相关信息进行填写。</w:t>
      </w:r>
    </w:p>
    <w:p w:rsidR="000E3EF9" w:rsidRPr="000E3EF9" w:rsidRDefault="000E3EF9" w:rsidP="000E3EF9">
      <w:pPr>
        <w:rPr>
          <w:rFonts w:ascii="仿宋_GB2312" w:eastAsia="仿宋_GB2312" w:hAnsi="宋体" w:cs="Times New Roman" w:hint="eastAsia"/>
          <w:color w:val="000000"/>
          <w:szCs w:val="24"/>
        </w:rPr>
      </w:pPr>
      <w:r w:rsidRPr="000E3EF9">
        <w:rPr>
          <w:rFonts w:ascii="仿宋_GB2312" w:eastAsia="仿宋_GB2312" w:hAnsi="宋体" w:cs="Times New Roman" w:hint="eastAsia"/>
          <w:color w:val="000000"/>
          <w:szCs w:val="24"/>
        </w:rPr>
        <w:t>4、参加工作时间：按照国家政策规定确认的首次参加工作时间。</w:t>
      </w:r>
    </w:p>
    <w:p w:rsidR="000E3EF9" w:rsidRPr="000E3EF9" w:rsidRDefault="000E3EF9" w:rsidP="000E3EF9">
      <w:pPr>
        <w:rPr>
          <w:rFonts w:ascii="仿宋_GB2312" w:eastAsia="仿宋_GB2312" w:hAnsi="宋体" w:cs="Times New Roman" w:hint="eastAsia"/>
          <w:color w:val="000000"/>
          <w:szCs w:val="24"/>
        </w:rPr>
      </w:pPr>
      <w:r w:rsidRPr="000E3EF9">
        <w:rPr>
          <w:rFonts w:ascii="仿宋_GB2312" w:eastAsia="仿宋_GB2312" w:hAnsi="宋体" w:cs="Times New Roman" w:hint="eastAsia"/>
          <w:color w:val="000000"/>
          <w:szCs w:val="24"/>
        </w:rPr>
        <w:t>5、退休时间：改革时点尚未退休，单位办理首次参保登记时已正式办理退休手续的人员，按照退休审批表上确定的退休时间填写，在职工作人员不填写。</w:t>
      </w:r>
    </w:p>
    <w:p w:rsidR="000E3EF9" w:rsidRPr="000E3EF9" w:rsidRDefault="000E3EF9" w:rsidP="000E3EF9">
      <w:pPr>
        <w:rPr>
          <w:rFonts w:ascii="仿宋_GB2312" w:eastAsia="仿宋_GB2312" w:hAnsi="宋体" w:cs="Times New Roman" w:hint="eastAsia"/>
          <w:color w:val="000000"/>
          <w:szCs w:val="24"/>
        </w:rPr>
      </w:pPr>
      <w:r w:rsidRPr="000E3EF9">
        <w:rPr>
          <w:rFonts w:ascii="仿宋_GB2312" w:eastAsia="仿宋_GB2312" w:hAnsi="宋体" w:cs="Times New Roman" w:hint="eastAsia"/>
          <w:color w:val="000000"/>
          <w:szCs w:val="24"/>
        </w:rPr>
        <w:t>6、参保登记信息录入后可打印参保人员登记表（一人一表）。</w:t>
      </w:r>
    </w:p>
    <w:p w:rsidR="000E3EF9" w:rsidRPr="000E3EF9" w:rsidRDefault="000E3EF9" w:rsidP="000E3EF9">
      <w:pPr>
        <w:rPr>
          <w:rFonts w:ascii="宋体" w:eastAsia="宋体" w:hAnsi="宋体" w:cs="Times New Roman"/>
          <w:color w:val="000000"/>
          <w:szCs w:val="24"/>
        </w:rPr>
        <w:sectPr w:rsidR="000E3EF9" w:rsidRPr="000E3EF9" w:rsidSect="0086073D">
          <w:pgSz w:w="16838" w:h="11906" w:orient="landscape"/>
          <w:pgMar w:top="1588" w:right="2098" w:bottom="1474" w:left="1418" w:header="851" w:footer="1361" w:gutter="0"/>
          <w:cols w:space="720"/>
          <w:docGrid w:type="lines" w:linePitch="289"/>
        </w:sectPr>
      </w:pPr>
    </w:p>
    <w:p w:rsidR="000E3EF9" w:rsidRPr="000E3EF9" w:rsidRDefault="000E3EF9" w:rsidP="000E3EF9">
      <w:pPr>
        <w:snapToGrid w:val="0"/>
        <w:jc w:val="left"/>
        <w:rPr>
          <w:rFonts w:ascii="黑体" w:eastAsia="黑体" w:hAnsi="黑体" w:cs="Times New Roman" w:hint="eastAsia"/>
          <w:sz w:val="32"/>
          <w:szCs w:val="32"/>
        </w:rPr>
      </w:pPr>
      <w:r w:rsidRPr="000E3EF9">
        <w:rPr>
          <w:rFonts w:ascii="黑体" w:eastAsia="黑体" w:hAnsi="黑体" w:cs="Times New Roman" w:hint="eastAsia"/>
          <w:sz w:val="32"/>
          <w:szCs w:val="32"/>
        </w:rPr>
        <w:lastRenderedPageBreak/>
        <w:t>附件5</w:t>
      </w:r>
    </w:p>
    <w:p w:rsidR="000E3EF9" w:rsidRPr="000E3EF9" w:rsidRDefault="000E3EF9" w:rsidP="000E3EF9">
      <w:pPr>
        <w:snapToGrid w:val="0"/>
        <w:jc w:val="left"/>
        <w:rPr>
          <w:rFonts w:ascii="黑体" w:eastAsia="黑体" w:hAnsi="黑体" w:cs="Times New Roman" w:hint="eastAsia"/>
          <w:sz w:val="30"/>
          <w:szCs w:val="30"/>
        </w:rPr>
      </w:pPr>
    </w:p>
    <w:p w:rsidR="000E3EF9" w:rsidRPr="000E3EF9" w:rsidRDefault="000E3EF9" w:rsidP="000E3EF9">
      <w:pPr>
        <w:snapToGrid w:val="0"/>
        <w:jc w:val="center"/>
        <w:rPr>
          <w:rFonts w:ascii="方正小标宋简体" w:eastAsia="方正小标宋简体" w:hAnsi="黑体" w:cs="Times New Roman" w:hint="eastAsia"/>
          <w:b/>
          <w:spacing w:val="-20"/>
          <w:sz w:val="44"/>
          <w:szCs w:val="44"/>
        </w:rPr>
      </w:pPr>
      <w:r w:rsidRPr="000E3EF9">
        <w:rPr>
          <w:rFonts w:ascii="方正小标宋简体" w:eastAsia="方正小标宋简体" w:hAnsi="黑体" w:cs="Times New Roman" w:hint="eastAsia"/>
          <w:spacing w:val="-20"/>
          <w:sz w:val="44"/>
          <w:szCs w:val="44"/>
        </w:rPr>
        <w:t>机关事业单位基本养老保险参保人</w:t>
      </w:r>
      <w:proofErr w:type="gramStart"/>
      <w:r w:rsidRPr="000E3EF9">
        <w:rPr>
          <w:rFonts w:ascii="方正小标宋简体" w:eastAsia="方正小标宋简体" w:hAnsi="黑体" w:cs="Times New Roman" w:hint="eastAsia"/>
          <w:spacing w:val="-20"/>
          <w:sz w:val="44"/>
          <w:szCs w:val="44"/>
        </w:rPr>
        <w:t>员信息</w:t>
      </w:r>
      <w:proofErr w:type="gramEnd"/>
      <w:r w:rsidRPr="000E3EF9">
        <w:rPr>
          <w:rFonts w:ascii="方正小标宋简体" w:eastAsia="方正小标宋简体" w:hAnsi="黑体" w:cs="Times New Roman" w:hint="eastAsia"/>
          <w:spacing w:val="-20"/>
          <w:sz w:val="44"/>
          <w:szCs w:val="44"/>
        </w:rPr>
        <w:t>变更表</w:t>
      </w:r>
    </w:p>
    <w:p w:rsidR="000E3EF9" w:rsidRPr="000E3EF9" w:rsidRDefault="000E3EF9" w:rsidP="000E3EF9">
      <w:pPr>
        <w:rPr>
          <w:rFonts w:ascii="宋体" w:eastAsia="宋体" w:hAnsi="宋体" w:cs="Times New Roman"/>
          <w:color w:val="000000"/>
          <w:szCs w:val="24"/>
        </w:rPr>
      </w:pPr>
      <w:r w:rsidRPr="000E3EF9">
        <w:rPr>
          <w:rFonts w:ascii="宋体" w:eastAsia="宋体" w:hAnsi="宋体" w:cs="Courier New" w:hint="eastAsia"/>
          <w:kern w:val="0"/>
          <w:sz w:val="28"/>
          <w:szCs w:val="28"/>
        </w:rPr>
        <w:t>单位名称 ：</w:t>
      </w:r>
      <w:r w:rsidRPr="000E3EF9">
        <w:rPr>
          <w:rFonts w:ascii="宋体" w:eastAsia="宋体" w:hAnsi="宋体" w:cs="Times New Roman" w:hint="eastAsia"/>
          <w:b/>
          <w:sz w:val="28"/>
          <w:szCs w:val="28"/>
        </w:rPr>
        <w:t xml:space="preserve">                   </w:t>
      </w:r>
      <w:r w:rsidRPr="000E3EF9">
        <w:rPr>
          <w:rFonts w:ascii="宋体" w:eastAsia="宋体" w:hAnsi="宋体" w:cs="Courier New"/>
          <w:kern w:val="0"/>
          <w:sz w:val="28"/>
          <w:szCs w:val="28"/>
        </w:rPr>
        <w:t>社会保险登记编号</w:t>
      </w:r>
      <w:r w:rsidRPr="000E3EF9">
        <w:rPr>
          <w:rFonts w:ascii="宋体" w:eastAsia="宋体" w:hAnsi="宋体" w:cs="Courier New" w:hint="eastAsia"/>
          <w:kern w:val="0"/>
          <w:sz w:val="28"/>
          <w:szCs w:val="28"/>
        </w:rPr>
        <w:t>：</w:t>
      </w:r>
    </w:p>
    <w:tbl>
      <w:tblPr>
        <w:tblW w:w="0" w:type="auto"/>
        <w:jc w:val="center"/>
        <w:tblInd w:w="5"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4"/>
        <w:gridCol w:w="214"/>
        <w:gridCol w:w="900"/>
        <w:gridCol w:w="1451"/>
        <w:gridCol w:w="529"/>
        <w:gridCol w:w="764"/>
        <w:gridCol w:w="316"/>
        <w:gridCol w:w="1620"/>
        <w:gridCol w:w="1800"/>
      </w:tblGrid>
      <w:tr w:rsidR="000E3EF9" w:rsidRPr="000E3EF9" w:rsidTr="008035C4">
        <w:trPr>
          <w:cantSplit/>
          <w:trHeight w:val="553"/>
          <w:jc w:val="center"/>
        </w:trPr>
        <w:tc>
          <w:tcPr>
            <w:tcW w:w="1954" w:type="dxa"/>
            <w:tcBorders>
              <w:top w:val="single" w:sz="4" w:space="0" w:color="auto"/>
              <w:lef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个人编号</w:t>
            </w:r>
          </w:p>
        </w:tc>
        <w:tc>
          <w:tcPr>
            <w:tcW w:w="2565" w:type="dxa"/>
            <w:gridSpan w:val="3"/>
            <w:tcBorders>
              <w:top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1293" w:type="dxa"/>
            <w:gridSpan w:val="2"/>
            <w:tcBorders>
              <w:top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姓    名</w:t>
            </w:r>
          </w:p>
        </w:tc>
        <w:tc>
          <w:tcPr>
            <w:tcW w:w="3736" w:type="dxa"/>
            <w:gridSpan w:val="3"/>
            <w:tcBorders>
              <w:top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r>
      <w:tr w:rsidR="000E3EF9" w:rsidRPr="000E3EF9" w:rsidTr="008035C4">
        <w:trPr>
          <w:cantSplit/>
          <w:trHeight w:val="545"/>
          <w:jc w:val="center"/>
        </w:trPr>
        <w:tc>
          <w:tcPr>
            <w:tcW w:w="1954" w:type="dxa"/>
            <w:tcBorders>
              <w:top w:val="single" w:sz="4" w:space="0" w:color="auto"/>
              <w:left w:val="single" w:sz="4" w:space="0" w:color="auto"/>
              <w:bottom w:val="nil"/>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公民身份号码</w:t>
            </w:r>
          </w:p>
        </w:tc>
        <w:tc>
          <w:tcPr>
            <w:tcW w:w="7594" w:type="dxa"/>
            <w:gridSpan w:val="8"/>
            <w:tcBorders>
              <w:top w:val="single" w:sz="4" w:space="0" w:color="auto"/>
              <w:left w:val="single" w:sz="4" w:space="0" w:color="auto"/>
              <w:bottom w:val="nil"/>
              <w:right w:val="single" w:sz="4" w:space="0" w:color="auto"/>
            </w:tcBorders>
            <w:vAlign w:val="center"/>
          </w:tcPr>
          <w:p w:rsidR="000E3EF9" w:rsidRPr="000E3EF9" w:rsidRDefault="000E3EF9" w:rsidP="000E3EF9">
            <w:pPr>
              <w:adjustRightInd w:val="0"/>
              <w:snapToGrid w:val="0"/>
              <w:rPr>
                <w:rFonts w:ascii="宋体" w:eastAsia="宋体" w:hAnsi="宋体" w:cs="Times New Roman" w:hint="eastAsia"/>
                <w:sz w:val="28"/>
                <w:szCs w:val="28"/>
              </w:rPr>
            </w:pPr>
          </w:p>
        </w:tc>
      </w:tr>
      <w:tr w:rsidR="000E3EF9" w:rsidRPr="000E3EF9" w:rsidTr="008035C4">
        <w:trPr>
          <w:cantSplit/>
          <w:trHeight w:val="455"/>
          <w:jc w:val="center"/>
        </w:trPr>
        <w:tc>
          <w:tcPr>
            <w:tcW w:w="9548" w:type="dxa"/>
            <w:gridSpan w:val="9"/>
            <w:tcBorders>
              <w:top w:val="single" w:sz="4" w:space="0" w:color="auto"/>
              <w:left w:val="single" w:sz="4" w:space="0" w:color="auto"/>
              <w:bottom w:val="nil"/>
              <w:right w:val="single" w:sz="4" w:space="0" w:color="auto"/>
            </w:tcBorders>
            <w:vAlign w:val="center"/>
          </w:tcPr>
          <w:p w:rsidR="000E3EF9" w:rsidRPr="000E3EF9" w:rsidRDefault="000E3EF9" w:rsidP="000E3EF9">
            <w:pPr>
              <w:adjustRightInd w:val="0"/>
              <w:snapToGrid w:val="0"/>
              <w:rPr>
                <w:rFonts w:ascii="宋体" w:eastAsia="宋体" w:hAnsi="宋体" w:cs="Times New Roman" w:hint="eastAsia"/>
                <w:sz w:val="28"/>
                <w:szCs w:val="28"/>
              </w:rPr>
            </w:pPr>
            <w:r w:rsidRPr="000E3EF9">
              <w:rPr>
                <w:rFonts w:ascii="宋体" w:eastAsia="宋体" w:hAnsi="宋体" w:cs="Times New Roman" w:hint="eastAsia"/>
                <w:sz w:val="28"/>
                <w:szCs w:val="28"/>
              </w:rPr>
              <w:t>请在下列项目中选择人员参保状态：</w:t>
            </w:r>
          </w:p>
        </w:tc>
      </w:tr>
      <w:tr w:rsidR="000E3EF9" w:rsidRPr="000E3EF9" w:rsidTr="008035C4">
        <w:trPr>
          <w:cantSplit/>
          <w:trHeight w:val="590"/>
          <w:jc w:val="center"/>
        </w:trPr>
        <w:tc>
          <w:tcPr>
            <w:tcW w:w="9548" w:type="dxa"/>
            <w:gridSpan w:val="9"/>
            <w:tcBorders>
              <w:top w:val="nil"/>
              <w:left w:val="single" w:sz="4" w:space="0" w:color="auto"/>
              <w:right w:val="single" w:sz="4" w:space="0" w:color="auto"/>
            </w:tcBorders>
            <w:vAlign w:val="center"/>
          </w:tcPr>
          <w:p w:rsidR="000E3EF9" w:rsidRPr="000E3EF9" w:rsidRDefault="000E3EF9" w:rsidP="000E3EF9">
            <w:pPr>
              <w:adjustRightInd w:val="0"/>
              <w:snapToGrid w:val="0"/>
              <w:ind w:firstLineChars="500" w:firstLine="1400"/>
              <w:rPr>
                <w:rFonts w:ascii="宋体" w:eastAsia="宋体" w:hAnsi="宋体" w:cs="Times New Roman" w:hint="eastAsia"/>
                <w:sz w:val="28"/>
                <w:szCs w:val="28"/>
              </w:rPr>
            </w:pPr>
            <w:r w:rsidRPr="000E3EF9">
              <w:rPr>
                <w:rFonts w:ascii="宋体" w:eastAsia="宋体" w:hAnsi="宋体" w:cs="Times New Roman" w:hint="eastAsia"/>
                <w:sz w:val="28"/>
                <w:szCs w:val="28"/>
              </w:rPr>
              <w:t xml:space="preserve">□在职人员               □退休人员 </w:t>
            </w:r>
          </w:p>
        </w:tc>
      </w:tr>
      <w:tr w:rsidR="000E3EF9" w:rsidRPr="000E3EF9" w:rsidTr="008035C4">
        <w:trPr>
          <w:cantSplit/>
          <w:trHeight w:val="518"/>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变更项目</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变更</w:t>
            </w:r>
            <w:proofErr w:type="gramStart"/>
            <w:r w:rsidRPr="000E3EF9">
              <w:rPr>
                <w:rFonts w:ascii="宋体" w:eastAsia="宋体" w:hAnsi="宋体" w:cs="Times New Roman" w:hint="eastAsia"/>
                <w:sz w:val="28"/>
                <w:szCs w:val="28"/>
              </w:rPr>
              <w:t>前内容</w:t>
            </w:r>
            <w:proofErr w:type="gramEnd"/>
          </w:p>
        </w:tc>
        <w:tc>
          <w:tcPr>
            <w:tcW w:w="2700" w:type="dxa"/>
            <w:gridSpan w:val="3"/>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变更</w:t>
            </w:r>
            <w:proofErr w:type="gramStart"/>
            <w:r w:rsidRPr="000E3EF9">
              <w:rPr>
                <w:rFonts w:ascii="宋体" w:eastAsia="宋体" w:hAnsi="宋体" w:cs="Times New Roman" w:hint="eastAsia"/>
                <w:sz w:val="28"/>
                <w:szCs w:val="28"/>
              </w:rPr>
              <w:t>后内容</w:t>
            </w:r>
            <w:proofErr w:type="gramEnd"/>
          </w:p>
        </w:tc>
        <w:tc>
          <w:tcPr>
            <w:tcW w:w="1800" w:type="dxa"/>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备注</w:t>
            </w:r>
          </w:p>
        </w:tc>
      </w:tr>
      <w:tr w:rsidR="000E3EF9" w:rsidRPr="000E3EF9" w:rsidTr="008035C4">
        <w:trPr>
          <w:cantSplit/>
          <w:trHeight w:val="515"/>
          <w:jc w:val="center"/>
        </w:trPr>
        <w:tc>
          <w:tcPr>
            <w:tcW w:w="2168" w:type="dxa"/>
            <w:gridSpan w:val="2"/>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880" w:type="dxa"/>
            <w:gridSpan w:val="3"/>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700" w:type="dxa"/>
            <w:gridSpan w:val="3"/>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800" w:type="dxa"/>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cantSplit/>
          <w:trHeight w:val="510"/>
          <w:jc w:val="center"/>
        </w:trPr>
        <w:tc>
          <w:tcPr>
            <w:tcW w:w="2168" w:type="dxa"/>
            <w:gridSpan w:val="2"/>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880" w:type="dxa"/>
            <w:gridSpan w:val="3"/>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700" w:type="dxa"/>
            <w:gridSpan w:val="3"/>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800" w:type="dxa"/>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cantSplit/>
          <w:trHeight w:val="531"/>
          <w:jc w:val="center"/>
        </w:trPr>
        <w:tc>
          <w:tcPr>
            <w:tcW w:w="2168" w:type="dxa"/>
            <w:gridSpan w:val="2"/>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880" w:type="dxa"/>
            <w:gridSpan w:val="3"/>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700" w:type="dxa"/>
            <w:gridSpan w:val="3"/>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800" w:type="dxa"/>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cantSplit/>
          <w:trHeight w:val="531"/>
          <w:jc w:val="center"/>
        </w:trPr>
        <w:tc>
          <w:tcPr>
            <w:tcW w:w="2168" w:type="dxa"/>
            <w:gridSpan w:val="2"/>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880" w:type="dxa"/>
            <w:gridSpan w:val="3"/>
            <w:tcBorders>
              <w:top w:val="sing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700" w:type="dxa"/>
            <w:gridSpan w:val="3"/>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800" w:type="dxa"/>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cantSplit/>
          <w:trHeight w:val="2449"/>
          <w:jc w:val="center"/>
        </w:trPr>
        <w:tc>
          <w:tcPr>
            <w:tcW w:w="9548" w:type="dxa"/>
            <w:gridSpan w:val="9"/>
            <w:tcBorders>
              <w:top w:val="single" w:sz="4" w:space="0" w:color="auto"/>
              <w:left w:val="single" w:sz="4" w:space="0" w:color="auto"/>
              <w:right w:val="single" w:sz="4" w:space="0" w:color="auto"/>
            </w:tcBorders>
          </w:tcPr>
          <w:p w:rsidR="000E3EF9" w:rsidRPr="000E3EF9" w:rsidRDefault="000E3EF9" w:rsidP="000E3EF9">
            <w:pPr>
              <w:ind w:firstLineChars="100" w:firstLine="280"/>
              <w:rPr>
                <w:rFonts w:ascii="宋体" w:eastAsia="宋体" w:hAnsi="宋体" w:cs="Times New Roman" w:hint="eastAsia"/>
                <w:sz w:val="28"/>
                <w:szCs w:val="28"/>
              </w:rPr>
            </w:pPr>
            <w:r w:rsidRPr="000E3EF9">
              <w:rPr>
                <w:rFonts w:ascii="宋体" w:eastAsia="宋体" w:hAnsi="宋体" w:cs="Times New Roman" w:hint="eastAsia"/>
                <w:sz w:val="28"/>
                <w:szCs w:val="28"/>
              </w:rPr>
              <w:t>需说明的情况:</w:t>
            </w:r>
          </w:p>
          <w:p w:rsidR="000E3EF9" w:rsidRPr="000E3EF9" w:rsidRDefault="000E3EF9" w:rsidP="000E3EF9">
            <w:pPr>
              <w:ind w:firstLineChars="100" w:firstLine="280"/>
              <w:rPr>
                <w:rFonts w:ascii="宋体" w:eastAsia="宋体" w:hAnsi="宋体" w:cs="Times New Roman" w:hint="eastAsia"/>
                <w:sz w:val="28"/>
                <w:szCs w:val="28"/>
              </w:rPr>
            </w:pPr>
          </w:p>
          <w:p w:rsidR="000E3EF9" w:rsidRPr="000E3EF9" w:rsidRDefault="000E3EF9" w:rsidP="000E3EF9">
            <w:pPr>
              <w:ind w:firstLineChars="100" w:firstLine="280"/>
              <w:rPr>
                <w:rFonts w:ascii="宋体" w:eastAsia="宋体" w:hAnsi="宋体" w:cs="Times New Roman" w:hint="eastAsia"/>
                <w:sz w:val="28"/>
                <w:szCs w:val="28"/>
              </w:rPr>
            </w:pPr>
            <w:r w:rsidRPr="000E3EF9">
              <w:rPr>
                <w:rFonts w:ascii="宋体" w:eastAsia="宋体" w:hAnsi="宋体" w:cs="Times New Roman" w:hint="eastAsia"/>
                <w:sz w:val="28"/>
                <w:szCs w:val="28"/>
              </w:rPr>
              <w:t xml:space="preserve">负责人（单位公章）:                       经办人：         </w:t>
            </w:r>
          </w:p>
          <w:p w:rsidR="000E3EF9" w:rsidRPr="000E3EF9" w:rsidRDefault="000E3EF9" w:rsidP="000E3EF9">
            <w:pPr>
              <w:ind w:firstLineChars="250" w:firstLine="700"/>
              <w:rPr>
                <w:rFonts w:ascii="宋体" w:eastAsia="宋体" w:hAnsi="宋体" w:cs="Times New Roman" w:hint="eastAsia"/>
                <w:sz w:val="28"/>
                <w:szCs w:val="28"/>
              </w:rPr>
            </w:pPr>
            <w:r w:rsidRPr="000E3EF9">
              <w:rPr>
                <w:rFonts w:ascii="宋体" w:eastAsia="宋体" w:hAnsi="宋体" w:cs="Times New Roman" w:hint="eastAsia"/>
                <w:sz w:val="28"/>
                <w:szCs w:val="28"/>
              </w:rPr>
              <w:t xml:space="preserve">              年   月   日              年   月   日      </w:t>
            </w:r>
          </w:p>
        </w:tc>
      </w:tr>
      <w:tr w:rsidR="000E3EF9" w:rsidRPr="000E3EF9" w:rsidTr="008035C4">
        <w:trPr>
          <w:cantSplit/>
          <w:trHeight w:val="448"/>
          <w:jc w:val="center"/>
        </w:trPr>
        <w:tc>
          <w:tcPr>
            <w:tcW w:w="9548" w:type="dxa"/>
            <w:gridSpan w:val="9"/>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ind w:firstLine="241"/>
              <w:jc w:val="center"/>
              <w:rPr>
                <w:rFonts w:ascii="宋体" w:eastAsia="宋体" w:hAnsi="宋体" w:cs="Times New Roman"/>
                <w:b/>
                <w:sz w:val="28"/>
                <w:szCs w:val="28"/>
              </w:rPr>
            </w:pPr>
            <w:r w:rsidRPr="000E3EF9">
              <w:rPr>
                <w:rFonts w:ascii="宋体" w:eastAsia="宋体" w:hAnsi="宋体" w:cs="Times New Roman" w:hint="eastAsia"/>
                <w:b/>
                <w:sz w:val="28"/>
                <w:szCs w:val="28"/>
              </w:rPr>
              <w:t>以下由社保经办机构填写</w:t>
            </w:r>
          </w:p>
        </w:tc>
      </w:tr>
      <w:tr w:rsidR="000E3EF9" w:rsidRPr="000E3EF9" w:rsidTr="008035C4">
        <w:trPr>
          <w:cantSplit/>
          <w:trHeight w:val="285"/>
          <w:jc w:val="center"/>
        </w:trPr>
        <w:tc>
          <w:tcPr>
            <w:tcW w:w="3068" w:type="dxa"/>
            <w:gridSpan w:val="3"/>
            <w:tcBorders>
              <w:top w:val="single" w:sz="4" w:space="0" w:color="auto"/>
              <w:left w:val="single" w:sz="4" w:space="0" w:color="auto"/>
              <w:bottom w:val="nil"/>
            </w:tcBorders>
            <w:vAlign w:val="bottom"/>
          </w:tcPr>
          <w:p w:rsidR="000E3EF9" w:rsidRPr="000E3EF9" w:rsidRDefault="000E3EF9" w:rsidP="000E3EF9">
            <w:pPr>
              <w:rPr>
                <w:rFonts w:ascii="宋体" w:eastAsia="宋体" w:hAnsi="宋体" w:cs="Times New Roman"/>
                <w:sz w:val="28"/>
                <w:szCs w:val="28"/>
              </w:rPr>
            </w:pPr>
            <w:r w:rsidRPr="000E3EF9">
              <w:rPr>
                <w:rFonts w:ascii="宋体" w:eastAsia="宋体" w:hAnsi="宋体" w:cs="Times New Roman" w:hint="eastAsia"/>
                <w:sz w:val="28"/>
                <w:szCs w:val="28"/>
              </w:rPr>
              <w:t>初审人：</w:t>
            </w:r>
          </w:p>
        </w:tc>
        <w:tc>
          <w:tcPr>
            <w:tcW w:w="3060" w:type="dxa"/>
            <w:gridSpan w:val="4"/>
            <w:tcBorders>
              <w:top w:val="single" w:sz="4" w:space="0" w:color="auto"/>
              <w:bottom w:val="nil"/>
            </w:tcBorders>
            <w:vAlign w:val="bottom"/>
          </w:tcPr>
          <w:p w:rsidR="000E3EF9" w:rsidRPr="000E3EF9" w:rsidRDefault="000E3EF9" w:rsidP="000E3EF9">
            <w:pPr>
              <w:rPr>
                <w:rFonts w:ascii="宋体" w:eastAsia="宋体" w:hAnsi="宋体" w:cs="Times New Roman"/>
                <w:sz w:val="28"/>
                <w:szCs w:val="28"/>
              </w:rPr>
            </w:pPr>
            <w:r w:rsidRPr="000E3EF9">
              <w:rPr>
                <w:rFonts w:ascii="宋体" w:eastAsia="宋体" w:hAnsi="宋体" w:cs="Times New Roman" w:hint="eastAsia"/>
                <w:sz w:val="28"/>
                <w:szCs w:val="28"/>
              </w:rPr>
              <w:t>复核人：</w:t>
            </w:r>
          </w:p>
        </w:tc>
        <w:tc>
          <w:tcPr>
            <w:tcW w:w="3420" w:type="dxa"/>
            <w:gridSpan w:val="2"/>
            <w:tcBorders>
              <w:top w:val="single" w:sz="4" w:space="0" w:color="auto"/>
              <w:bottom w:val="nil"/>
              <w:right w:val="single" w:sz="4" w:space="0" w:color="auto"/>
            </w:tcBorders>
            <w:vAlign w:val="bottom"/>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部门负责人：</w:t>
            </w:r>
          </w:p>
        </w:tc>
      </w:tr>
      <w:tr w:rsidR="000E3EF9" w:rsidRPr="000E3EF9" w:rsidTr="008035C4">
        <w:trPr>
          <w:cantSplit/>
          <w:trHeight w:val="1745"/>
          <w:jc w:val="center"/>
        </w:trPr>
        <w:tc>
          <w:tcPr>
            <w:tcW w:w="3068" w:type="dxa"/>
            <w:gridSpan w:val="3"/>
            <w:tcBorders>
              <w:top w:val="nil"/>
              <w:left w:val="single" w:sz="4" w:space="0" w:color="auto"/>
            </w:tcBorders>
            <w:vAlign w:val="bottom"/>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 xml:space="preserve">       签名：    </w:t>
            </w:r>
          </w:p>
          <w:p w:rsidR="000E3EF9" w:rsidRPr="000E3EF9" w:rsidRDefault="000E3EF9" w:rsidP="000E3EF9">
            <w:pPr>
              <w:rPr>
                <w:rFonts w:ascii="宋体" w:eastAsia="宋体" w:hAnsi="宋体" w:cs="Times New Roman"/>
                <w:sz w:val="28"/>
                <w:szCs w:val="28"/>
              </w:rPr>
            </w:pPr>
            <w:r w:rsidRPr="000E3EF9">
              <w:rPr>
                <w:rFonts w:ascii="宋体" w:eastAsia="宋体" w:hAnsi="宋体" w:cs="Times New Roman" w:hint="eastAsia"/>
                <w:sz w:val="28"/>
                <w:szCs w:val="28"/>
              </w:rPr>
              <w:t xml:space="preserve">        年   月   日</w:t>
            </w:r>
          </w:p>
        </w:tc>
        <w:tc>
          <w:tcPr>
            <w:tcW w:w="3060" w:type="dxa"/>
            <w:gridSpan w:val="4"/>
            <w:tcBorders>
              <w:top w:val="nil"/>
            </w:tcBorders>
            <w:vAlign w:val="bottom"/>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 xml:space="preserve">      签名：      </w:t>
            </w:r>
          </w:p>
          <w:p w:rsidR="000E3EF9" w:rsidRPr="000E3EF9" w:rsidRDefault="000E3EF9" w:rsidP="000E3EF9">
            <w:pPr>
              <w:rPr>
                <w:rFonts w:ascii="宋体" w:eastAsia="宋体" w:hAnsi="宋体" w:cs="Times New Roman"/>
                <w:sz w:val="28"/>
                <w:szCs w:val="28"/>
              </w:rPr>
            </w:pPr>
            <w:r w:rsidRPr="000E3EF9">
              <w:rPr>
                <w:rFonts w:ascii="宋体" w:eastAsia="宋体" w:hAnsi="宋体" w:cs="Times New Roman" w:hint="eastAsia"/>
                <w:sz w:val="28"/>
                <w:szCs w:val="28"/>
              </w:rPr>
              <w:t xml:space="preserve">       年   月    日</w:t>
            </w:r>
          </w:p>
        </w:tc>
        <w:tc>
          <w:tcPr>
            <w:tcW w:w="3420" w:type="dxa"/>
            <w:gridSpan w:val="2"/>
            <w:tcBorders>
              <w:top w:val="nil"/>
              <w:right w:val="single" w:sz="4" w:space="0" w:color="auto"/>
            </w:tcBorders>
            <w:vAlign w:val="bottom"/>
          </w:tcPr>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 xml:space="preserve">        签名：      </w:t>
            </w:r>
          </w:p>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 xml:space="preserve">           年   月   日</w:t>
            </w:r>
          </w:p>
        </w:tc>
      </w:tr>
    </w:tbl>
    <w:p w:rsidR="000E3EF9" w:rsidRPr="000E3EF9" w:rsidRDefault="000E3EF9" w:rsidP="000E3EF9">
      <w:pPr>
        <w:jc w:val="center"/>
        <w:rPr>
          <w:rFonts w:ascii="方正小标宋简体" w:eastAsia="方正小标宋简体" w:hAnsi="黑体" w:cs="Times New Roman" w:hint="eastAsia"/>
          <w:sz w:val="36"/>
          <w:szCs w:val="36"/>
        </w:rPr>
      </w:pPr>
      <w:r w:rsidRPr="000E3EF9">
        <w:rPr>
          <w:rFonts w:ascii="方正小标宋简体" w:eastAsia="方正小标宋简体" w:hAnsi="黑体" w:cs="Times New Roman" w:hint="eastAsia"/>
          <w:sz w:val="36"/>
          <w:szCs w:val="36"/>
        </w:rPr>
        <w:lastRenderedPageBreak/>
        <w:t>填 写 说 明</w:t>
      </w:r>
    </w:p>
    <w:p w:rsidR="000E3EF9" w:rsidRPr="000E3EF9" w:rsidRDefault="000E3EF9" w:rsidP="000E3EF9">
      <w:pPr>
        <w:jc w:val="center"/>
        <w:rPr>
          <w:rFonts w:ascii="黑体" w:eastAsia="黑体" w:hAnsi="黑体" w:cs="Times New Roman" w:hint="eastAsia"/>
          <w:sz w:val="44"/>
          <w:szCs w:val="44"/>
        </w:rPr>
      </w:pP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1.本表是参保单位到社保经办机构办理参保人</w:t>
      </w:r>
      <w:proofErr w:type="gramStart"/>
      <w:r w:rsidRPr="000E3EF9">
        <w:rPr>
          <w:rFonts w:ascii="仿宋_GB2312" w:eastAsia="仿宋_GB2312" w:hAnsi="仿宋_GB2312" w:cs="Times New Roman" w:hint="eastAsia"/>
          <w:sz w:val="30"/>
          <w:szCs w:val="30"/>
        </w:rPr>
        <w:t>员信息</w:t>
      </w:r>
      <w:proofErr w:type="gramEnd"/>
      <w:r w:rsidRPr="000E3EF9">
        <w:rPr>
          <w:rFonts w:ascii="仿宋_GB2312" w:eastAsia="仿宋_GB2312" w:hAnsi="仿宋_GB2312" w:cs="Times New Roman" w:hint="eastAsia"/>
          <w:sz w:val="30"/>
          <w:szCs w:val="30"/>
        </w:rPr>
        <w:t>变更时填写。</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2.单位名称：与有关机关批准成立的文书或其他核准执业证件中的单位名称一致。</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3.社会保险登记编号：参保单位社会保险登记证记录的社会保险登记编号。</w:t>
      </w:r>
    </w:p>
    <w:p w:rsidR="000E3EF9" w:rsidRPr="000E3EF9" w:rsidRDefault="000E3EF9" w:rsidP="000E3EF9">
      <w:pPr>
        <w:spacing w:line="560" w:lineRule="exact"/>
        <w:ind w:firstLineChars="200" w:firstLine="600"/>
        <w:rPr>
          <w:rFonts w:ascii="仿宋_GB2312" w:eastAsia="仿宋_GB2312" w:hAnsi="仿宋_GB2312" w:cs="宋体" w:hint="eastAsia"/>
          <w:sz w:val="30"/>
          <w:szCs w:val="30"/>
        </w:rPr>
      </w:pPr>
      <w:r w:rsidRPr="000E3EF9">
        <w:rPr>
          <w:rFonts w:ascii="仿宋_GB2312" w:eastAsia="仿宋_GB2312" w:hAnsi="仿宋_GB2312" w:cs="Times New Roman" w:hint="eastAsia"/>
          <w:sz w:val="30"/>
          <w:szCs w:val="30"/>
        </w:rPr>
        <w:t>4.</w:t>
      </w:r>
      <w:r w:rsidRPr="000E3EF9">
        <w:rPr>
          <w:rFonts w:ascii="仿宋_GB2312" w:eastAsia="仿宋_GB2312" w:hAnsi="仿宋_GB2312" w:cs="宋体" w:hint="eastAsia"/>
          <w:sz w:val="30"/>
          <w:szCs w:val="30"/>
        </w:rPr>
        <w:t>姓名、公民身份号码：按照参保人</w:t>
      </w:r>
      <w:proofErr w:type="gramStart"/>
      <w:r w:rsidRPr="000E3EF9">
        <w:rPr>
          <w:rFonts w:ascii="仿宋_GB2312" w:eastAsia="仿宋_GB2312" w:hAnsi="仿宋_GB2312" w:cs="宋体" w:hint="eastAsia"/>
          <w:sz w:val="30"/>
          <w:szCs w:val="30"/>
        </w:rPr>
        <w:t>员有效</w:t>
      </w:r>
      <w:proofErr w:type="gramEnd"/>
      <w:r w:rsidRPr="000E3EF9">
        <w:rPr>
          <w:rFonts w:ascii="仿宋_GB2312" w:eastAsia="仿宋_GB2312" w:hAnsi="仿宋_GB2312" w:cs="宋体" w:hint="eastAsia"/>
          <w:sz w:val="30"/>
          <w:szCs w:val="30"/>
        </w:rPr>
        <w:t>身份证件上的相关信息填写。</w:t>
      </w:r>
    </w:p>
    <w:p w:rsidR="000E3EF9" w:rsidRPr="000E3EF9" w:rsidRDefault="000E3EF9" w:rsidP="000E3EF9">
      <w:pPr>
        <w:spacing w:line="560" w:lineRule="exact"/>
        <w:ind w:firstLineChars="200" w:firstLine="600"/>
        <w:rPr>
          <w:rFonts w:ascii="仿宋_GB2312" w:eastAsia="仿宋_GB2312" w:hAnsi="仿宋_GB2312" w:cs="宋体" w:hint="eastAsia"/>
          <w:sz w:val="30"/>
          <w:szCs w:val="30"/>
        </w:rPr>
      </w:pPr>
      <w:r w:rsidRPr="000E3EF9">
        <w:rPr>
          <w:rFonts w:ascii="仿宋_GB2312" w:eastAsia="仿宋_GB2312" w:hAnsi="仿宋_GB2312" w:cs="宋体" w:hint="eastAsia"/>
          <w:sz w:val="30"/>
          <w:szCs w:val="30"/>
        </w:rPr>
        <w:t>5.</w:t>
      </w:r>
      <w:r w:rsidRPr="000E3EF9">
        <w:rPr>
          <w:rFonts w:ascii="仿宋_GB2312" w:eastAsia="仿宋_GB2312" w:hAnsi="仿宋_GB2312" w:cs="Times New Roman" w:hint="eastAsia"/>
          <w:sz w:val="30"/>
          <w:szCs w:val="30"/>
        </w:rPr>
        <w:t>个人编号：</w:t>
      </w:r>
      <w:proofErr w:type="gramStart"/>
      <w:r w:rsidRPr="000E3EF9">
        <w:rPr>
          <w:rFonts w:ascii="仿宋_GB2312" w:eastAsia="仿宋_GB2312" w:hAnsi="仿宋_GB2312" w:cs="Times New Roman" w:hint="eastAsia"/>
          <w:sz w:val="30"/>
          <w:szCs w:val="30"/>
        </w:rPr>
        <w:t>指参保人</w:t>
      </w:r>
      <w:proofErr w:type="gramEnd"/>
      <w:r w:rsidRPr="000E3EF9">
        <w:rPr>
          <w:rFonts w:ascii="仿宋_GB2312" w:eastAsia="仿宋_GB2312" w:hAnsi="仿宋_GB2312" w:cs="Times New Roman" w:hint="eastAsia"/>
          <w:sz w:val="30"/>
          <w:szCs w:val="30"/>
        </w:rPr>
        <w:t>员在社保经办机构数据库中的编号。</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6.变更项目：参保人员变更登记的事项。</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7.变更前内容：参保人员变更登记事项在现有社会保险登记中的内容。</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8.变更后内容：参保单位申报变更的与调整</w:t>
      </w:r>
      <w:proofErr w:type="gramStart"/>
      <w:r w:rsidRPr="000E3EF9">
        <w:rPr>
          <w:rFonts w:ascii="仿宋_GB2312" w:eastAsia="仿宋_GB2312" w:hAnsi="仿宋_GB2312" w:cs="Times New Roman" w:hint="eastAsia"/>
          <w:sz w:val="30"/>
          <w:szCs w:val="30"/>
        </w:rPr>
        <w:t>前内容</w:t>
      </w:r>
      <w:proofErr w:type="gramEnd"/>
      <w:r w:rsidRPr="000E3EF9">
        <w:rPr>
          <w:rFonts w:ascii="仿宋_GB2312" w:eastAsia="仿宋_GB2312" w:hAnsi="仿宋_GB2312" w:cs="Times New Roman" w:hint="eastAsia"/>
          <w:sz w:val="30"/>
          <w:szCs w:val="30"/>
        </w:rPr>
        <w:t>相对应的部分。</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9.备注: 参保单位申报办理变更登记的项目和内容中，需要注明的事项。</w:t>
      </w:r>
    </w:p>
    <w:p w:rsidR="000E3EF9" w:rsidRPr="000E3EF9" w:rsidRDefault="000E3EF9" w:rsidP="000E3EF9">
      <w:pPr>
        <w:spacing w:line="560" w:lineRule="exact"/>
        <w:ind w:firstLineChars="200" w:firstLine="600"/>
        <w:rPr>
          <w:rFonts w:ascii="仿宋_GB2312" w:eastAsia="仿宋_GB2312" w:hAnsi="仿宋_GB2312" w:cs="Times New Roman" w:hint="eastAsia"/>
          <w:sz w:val="30"/>
          <w:szCs w:val="30"/>
        </w:rPr>
      </w:pPr>
      <w:r w:rsidRPr="000E3EF9">
        <w:rPr>
          <w:rFonts w:ascii="仿宋_GB2312" w:eastAsia="仿宋_GB2312" w:hAnsi="仿宋_GB2312" w:cs="Times New Roman" w:hint="eastAsia"/>
          <w:sz w:val="30"/>
          <w:szCs w:val="30"/>
        </w:rPr>
        <w:t>10.需说明的情况：有需要说明情况的，填写本项目。</w:t>
      </w:r>
    </w:p>
    <w:p w:rsidR="000E3EF9" w:rsidRPr="000E3EF9" w:rsidRDefault="000E3EF9" w:rsidP="000E3EF9">
      <w:pPr>
        <w:rPr>
          <w:rFonts w:ascii="仿宋_GB2312" w:eastAsia="仿宋_GB2312" w:hAnsi="仿宋_GB2312" w:cs="Times New Roman" w:hint="eastAsia"/>
          <w:sz w:val="30"/>
          <w:szCs w:val="30"/>
        </w:rPr>
      </w:pPr>
    </w:p>
    <w:p w:rsidR="000E3EF9" w:rsidRPr="000E3EF9" w:rsidRDefault="000E3EF9" w:rsidP="000E3EF9">
      <w:pPr>
        <w:rPr>
          <w:rFonts w:ascii="宋体" w:eastAsia="宋体" w:hAnsi="宋体" w:cs="Times New Roman" w:hint="eastAsia"/>
          <w:color w:val="000000"/>
          <w:sz w:val="30"/>
          <w:szCs w:val="30"/>
        </w:rPr>
      </w:pPr>
    </w:p>
    <w:p w:rsidR="000E3EF9" w:rsidRPr="000E3EF9" w:rsidRDefault="000E3EF9" w:rsidP="000E3EF9">
      <w:pPr>
        <w:rPr>
          <w:rFonts w:ascii="宋体" w:eastAsia="宋体" w:hAnsi="宋体" w:cs="Times New Roman" w:hint="eastAsia"/>
          <w:color w:val="000000"/>
          <w:sz w:val="30"/>
          <w:szCs w:val="30"/>
        </w:rPr>
      </w:pPr>
    </w:p>
    <w:p w:rsidR="000E3EF9" w:rsidRPr="000E3EF9" w:rsidRDefault="000E3EF9" w:rsidP="000E3EF9">
      <w:pPr>
        <w:rPr>
          <w:rFonts w:ascii="宋体" w:eastAsia="宋体" w:hAnsi="宋体" w:cs="Times New Roman" w:hint="eastAsia"/>
          <w:color w:val="000000"/>
          <w:szCs w:val="24"/>
        </w:rPr>
        <w:sectPr w:rsidR="000E3EF9" w:rsidRPr="000E3EF9">
          <w:pgSz w:w="11906" w:h="16838"/>
          <w:pgMar w:top="2098" w:right="1474" w:bottom="1985" w:left="1588" w:header="851" w:footer="1361" w:gutter="0"/>
          <w:cols w:space="720"/>
          <w:docGrid w:type="lines" w:linePitch="289"/>
        </w:sectPr>
      </w:pPr>
    </w:p>
    <w:p w:rsidR="000E3EF9" w:rsidRPr="000E3EF9" w:rsidRDefault="000E3EF9" w:rsidP="000E3EF9">
      <w:pPr>
        <w:tabs>
          <w:tab w:val="left" w:pos="10230"/>
        </w:tabs>
        <w:snapToGrid w:val="0"/>
        <w:rPr>
          <w:rFonts w:ascii="黑体" w:eastAsia="黑体" w:hAnsi="黑体" w:cs="Times New Roman" w:hint="eastAsia"/>
          <w:sz w:val="32"/>
          <w:szCs w:val="32"/>
        </w:rPr>
      </w:pPr>
      <w:r w:rsidRPr="000E3EF9">
        <w:rPr>
          <w:rFonts w:ascii="黑体" w:eastAsia="黑体" w:hAnsi="黑体" w:cs="Times New Roman" w:hint="eastAsia"/>
          <w:sz w:val="32"/>
          <w:szCs w:val="32"/>
        </w:rPr>
        <w:lastRenderedPageBreak/>
        <w:t>附件6</w:t>
      </w:r>
    </w:p>
    <w:p w:rsidR="000E3EF9" w:rsidRPr="000E3EF9" w:rsidRDefault="000E3EF9" w:rsidP="000E3EF9">
      <w:pPr>
        <w:tabs>
          <w:tab w:val="left" w:pos="10230"/>
        </w:tabs>
        <w:snapToGrid w:val="0"/>
        <w:jc w:val="center"/>
        <w:rPr>
          <w:rFonts w:ascii="方正小标宋简体" w:eastAsia="方正小标宋简体" w:hAnsi="黑体" w:cs="Times New Roman" w:hint="eastAsia"/>
          <w:b/>
          <w:sz w:val="44"/>
          <w:szCs w:val="44"/>
        </w:rPr>
      </w:pPr>
      <w:r w:rsidRPr="000E3EF9">
        <w:rPr>
          <w:rFonts w:ascii="方正小标宋简体" w:eastAsia="方正小标宋简体" w:hAnsi="黑体" w:cs="Times New Roman" w:hint="eastAsia"/>
          <w:sz w:val="44"/>
          <w:szCs w:val="44"/>
        </w:rPr>
        <w:t>机关事业单位基本养老保险参保人员业务申报表</w:t>
      </w:r>
    </w:p>
    <w:p w:rsidR="000E3EF9" w:rsidRPr="000E3EF9" w:rsidRDefault="000E3EF9" w:rsidP="000E3EF9">
      <w:pPr>
        <w:rPr>
          <w:rFonts w:ascii="仿宋" w:eastAsia="仿宋" w:hAnsi="仿宋" w:cs="Times New Roman" w:hint="eastAsia"/>
          <w:b/>
          <w:bCs/>
          <w:color w:val="FF0000"/>
          <w:sz w:val="28"/>
          <w:szCs w:val="28"/>
        </w:rPr>
      </w:pPr>
      <w:r w:rsidRPr="000E3EF9">
        <w:rPr>
          <w:rFonts w:ascii="仿宋" w:eastAsia="仿宋" w:hAnsi="仿宋" w:cs="Times New Roman" w:hint="eastAsia"/>
          <w:b/>
          <w:bCs/>
          <w:sz w:val="28"/>
          <w:szCs w:val="28"/>
        </w:rPr>
        <w:t>单位名称（盖章）：                                             社会保险登记编号：</w:t>
      </w:r>
      <w:r w:rsidRPr="000E3EF9">
        <w:rPr>
          <w:rFonts w:ascii="仿宋" w:eastAsia="仿宋" w:hAnsi="仿宋" w:cs="Times New Roman" w:hint="eastAsia"/>
          <w:b/>
          <w:bCs/>
          <w:color w:val="FF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525"/>
        <w:gridCol w:w="525"/>
        <w:gridCol w:w="840"/>
        <w:gridCol w:w="1870"/>
        <w:gridCol w:w="540"/>
        <w:gridCol w:w="530"/>
        <w:gridCol w:w="525"/>
        <w:gridCol w:w="525"/>
        <w:gridCol w:w="525"/>
        <w:gridCol w:w="525"/>
        <w:gridCol w:w="525"/>
        <w:gridCol w:w="525"/>
        <w:gridCol w:w="606"/>
        <w:gridCol w:w="1395"/>
        <w:gridCol w:w="1410"/>
        <w:gridCol w:w="2154"/>
      </w:tblGrid>
      <w:tr w:rsidR="000E3EF9" w:rsidRPr="000E3EF9" w:rsidTr="008035C4">
        <w:trPr>
          <w:trHeight w:val="770"/>
        </w:trPr>
        <w:tc>
          <w:tcPr>
            <w:tcW w:w="528" w:type="dxa"/>
            <w:vMerge w:val="restart"/>
            <w:tcBorders>
              <w:bottom w:val="single" w:sz="4" w:space="0" w:color="999999"/>
            </w:tcBorders>
            <w:vAlign w:val="center"/>
          </w:tcPr>
          <w:p w:rsidR="000E3EF9" w:rsidRPr="000E3EF9" w:rsidRDefault="000E3EF9" w:rsidP="000E3EF9">
            <w:pPr>
              <w:adjustRightInd w:val="0"/>
              <w:snapToGrid w:val="0"/>
              <w:jc w:val="center"/>
              <w:rPr>
                <w:rFonts w:ascii="宋体" w:eastAsia="宋体" w:hAnsi="宋体" w:cs="Times New Roman"/>
                <w:sz w:val="28"/>
                <w:szCs w:val="28"/>
              </w:rPr>
            </w:pPr>
            <w:r w:rsidRPr="000E3EF9">
              <w:rPr>
                <w:rFonts w:ascii="宋体" w:eastAsia="宋体" w:hAnsi="宋体" w:cs="Times New Roman" w:hint="eastAsia"/>
                <w:sz w:val="28"/>
                <w:szCs w:val="28"/>
              </w:rPr>
              <w:t>序号</w:t>
            </w:r>
          </w:p>
        </w:tc>
        <w:tc>
          <w:tcPr>
            <w:tcW w:w="1050" w:type="dxa"/>
            <w:gridSpan w:val="2"/>
            <w:tcBorders>
              <w:bottom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个人  状态</w:t>
            </w:r>
          </w:p>
        </w:tc>
        <w:tc>
          <w:tcPr>
            <w:tcW w:w="840" w:type="dxa"/>
            <w:vMerge w:val="restart"/>
            <w:tcBorders>
              <w:bottom w:val="single" w:sz="4" w:space="0" w:color="999999"/>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姓名</w:t>
            </w:r>
          </w:p>
        </w:tc>
        <w:tc>
          <w:tcPr>
            <w:tcW w:w="1870" w:type="dxa"/>
            <w:vMerge w:val="restart"/>
            <w:tcBorders>
              <w:bottom w:val="single" w:sz="4" w:space="0" w:color="999999"/>
              <w:right w:val="doub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公民身份</w:t>
            </w:r>
          </w:p>
          <w:p w:rsidR="000E3EF9" w:rsidRPr="000E3EF9" w:rsidRDefault="000E3EF9" w:rsidP="000E3EF9">
            <w:pPr>
              <w:adjustRightInd w:val="0"/>
              <w:snapToGrid w:val="0"/>
              <w:jc w:val="center"/>
              <w:rPr>
                <w:rFonts w:ascii="宋体" w:eastAsia="宋体" w:hAnsi="宋体" w:cs="Times New Roman"/>
                <w:sz w:val="28"/>
                <w:szCs w:val="28"/>
              </w:rPr>
            </w:pPr>
            <w:r w:rsidRPr="000E3EF9">
              <w:rPr>
                <w:rFonts w:ascii="宋体" w:eastAsia="宋体" w:hAnsi="宋体" w:cs="Times New Roman" w:hint="eastAsia"/>
                <w:sz w:val="28"/>
                <w:szCs w:val="28"/>
              </w:rPr>
              <w:t>号码</w:t>
            </w:r>
          </w:p>
        </w:tc>
        <w:tc>
          <w:tcPr>
            <w:tcW w:w="4826" w:type="dxa"/>
            <w:gridSpan w:val="9"/>
            <w:tcBorders>
              <w:left w:val="double" w:sz="4" w:space="0" w:color="auto"/>
              <w:bottom w:val="single" w:sz="4" w:space="0" w:color="auto"/>
              <w:right w:val="double" w:sz="4" w:space="0" w:color="auto"/>
            </w:tcBorders>
            <w:vAlign w:val="center"/>
          </w:tcPr>
          <w:p w:rsidR="000E3EF9" w:rsidRPr="000E3EF9" w:rsidRDefault="000E3EF9" w:rsidP="000E3EF9">
            <w:pPr>
              <w:adjustRightInd w:val="0"/>
              <w:snapToGrid w:val="0"/>
              <w:jc w:val="center"/>
              <w:rPr>
                <w:rFonts w:ascii="宋体" w:eastAsia="宋体" w:hAnsi="宋体" w:cs="Times New Roman"/>
                <w:sz w:val="28"/>
                <w:szCs w:val="28"/>
              </w:rPr>
            </w:pPr>
            <w:r w:rsidRPr="000E3EF9">
              <w:rPr>
                <w:rFonts w:ascii="宋体" w:eastAsia="宋体" w:hAnsi="宋体" w:cs="Times New Roman" w:hint="eastAsia"/>
                <w:sz w:val="28"/>
                <w:szCs w:val="28"/>
              </w:rPr>
              <w:t>申报项目</w:t>
            </w:r>
          </w:p>
        </w:tc>
        <w:tc>
          <w:tcPr>
            <w:tcW w:w="2805" w:type="dxa"/>
            <w:gridSpan w:val="2"/>
            <w:tcBorders>
              <w:left w:val="double" w:sz="4" w:space="0" w:color="auto"/>
              <w:bottom w:val="single" w:sz="4" w:space="0" w:color="auto"/>
              <w:right w:val="double" w:sz="4" w:space="0" w:color="auto"/>
            </w:tcBorders>
            <w:vAlign w:val="center"/>
          </w:tcPr>
          <w:p w:rsidR="000E3EF9" w:rsidRPr="000E3EF9" w:rsidRDefault="000E3EF9" w:rsidP="000E3EF9">
            <w:pPr>
              <w:adjustRightInd w:val="0"/>
              <w:snapToGrid w:val="0"/>
              <w:jc w:val="center"/>
              <w:rPr>
                <w:rFonts w:ascii="宋体" w:eastAsia="宋体" w:hAnsi="宋体" w:cs="Times New Roman"/>
                <w:sz w:val="28"/>
                <w:szCs w:val="28"/>
              </w:rPr>
            </w:pPr>
            <w:r w:rsidRPr="000E3EF9">
              <w:rPr>
                <w:rFonts w:ascii="宋体" w:eastAsia="宋体" w:hAnsi="宋体" w:cs="Times New Roman" w:hint="eastAsia"/>
                <w:sz w:val="28"/>
                <w:szCs w:val="28"/>
              </w:rPr>
              <w:t>具体内容</w:t>
            </w:r>
          </w:p>
        </w:tc>
        <w:tc>
          <w:tcPr>
            <w:tcW w:w="2154" w:type="dxa"/>
            <w:tcBorders>
              <w:left w:val="double" w:sz="4" w:space="0" w:color="auto"/>
              <w:bottom w:val="single" w:sz="4" w:space="0" w:color="999999"/>
            </w:tcBorders>
            <w:vAlign w:val="center"/>
          </w:tcPr>
          <w:p w:rsidR="000E3EF9" w:rsidRPr="000E3EF9" w:rsidRDefault="000E3EF9" w:rsidP="000E3EF9">
            <w:pPr>
              <w:adjustRightInd w:val="0"/>
              <w:snapToGrid w:val="0"/>
              <w:jc w:val="center"/>
              <w:rPr>
                <w:rFonts w:ascii="宋体" w:eastAsia="宋体" w:hAnsi="宋体" w:cs="Times New Roman"/>
                <w:sz w:val="28"/>
                <w:szCs w:val="28"/>
              </w:rPr>
            </w:pPr>
            <w:r w:rsidRPr="000E3EF9">
              <w:rPr>
                <w:rFonts w:ascii="宋体" w:eastAsia="宋体" w:hAnsi="宋体" w:cs="Times New Roman" w:hint="eastAsia"/>
                <w:sz w:val="28"/>
                <w:szCs w:val="28"/>
              </w:rPr>
              <w:t>备注</w:t>
            </w:r>
          </w:p>
        </w:tc>
      </w:tr>
      <w:tr w:rsidR="000E3EF9" w:rsidRPr="000E3EF9" w:rsidTr="008035C4">
        <w:trPr>
          <w:trHeight w:val="890"/>
        </w:trPr>
        <w:tc>
          <w:tcPr>
            <w:tcW w:w="528" w:type="dxa"/>
            <w:vMerge/>
            <w:tcBorders>
              <w:top w:val="single" w:sz="4" w:space="0" w:color="999999"/>
              <w:bottom w:val="single" w:sz="4" w:space="0" w:color="999999"/>
            </w:tcBorders>
            <w:vAlign w:val="center"/>
          </w:tcPr>
          <w:p w:rsidR="000E3EF9" w:rsidRPr="000E3EF9" w:rsidRDefault="000E3EF9" w:rsidP="000E3EF9">
            <w:pPr>
              <w:adjustRightInd w:val="0"/>
              <w:snapToGrid w:val="0"/>
              <w:jc w:val="center"/>
              <w:rPr>
                <w:rFonts w:ascii="宋体" w:eastAsia="宋体" w:hAnsi="宋体" w:cs="Times New Roman" w:hint="eastAsia"/>
                <w:color w:val="FF0000"/>
                <w:sz w:val="28"/>
                <w:szCs w:val="28"/>
              </w:rPr>
            </w:pPr>
          </w:p>
        </w:tc>
        <w:tc>
          <w:tcPr>
            <w:tcW w:w="525" w:type="dxa"/>
            <w:tcBorders>
              <w:top w:val="single" w:sz="4" w:space="0" w:color="auto"/>
              <w:bottom w:val="single" w:sz="4" w:space="0" w:color="999999"/>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在职</w:t>
            </w:r>
          </w:p>
        </w:tc>
        <w:tc>
          <w:tcPr>
            <w:tcW w:w="525" w:type="dxa"/>
            <w:tcBorders>
              <w:top w:val="single" w:sz="4" w:space="0" w:color="auto"/>
              <w:bottom w:val="single" w:sz="4" w:space="0" w:color="999999"/>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退休</w:t>
            </w:r>
          </w:p>
        </w:tc>
        <w:tc>
          <w:tcPr>
            <w:tcW w:w="840" w:type="dxa"/>
            <w:vMerge/>
            <w:tcBorders>
              <w:top w:val="single" w:sz="4" w:space="0" w:color="999999"/>
              <w:bottom w:val="single" w:sz="4" w:space="0" w:color="999999"/>
            </w:tcBorders>
            <w:vAlign w:val="center"/>
          </w:tcPr>
          <w:p w:rsidR="000E3EF9" w:rsidRPr="000E3EF9" w:rsidRDefault="000E3EF9" w:rsidP="000E3EF9">
            <w:pPr>
              <w:adjustRightInd w:val="0"/>
              <w:snapToGrid w:val="0"/>
              <w:jc w:val="center"/>
              <w:rPr>
                <w:rFonts w:ascii="宋体" w:eastAsia="宋体" w:hAnsi="宋体" w:cs="Times New Roman" w:hint="eastAsia"/>
                <w:color w:val="FF0000"/>
                <w:sz w:val="28"/>
                <w:szCs w:val="28"/>
              </w:rPr>
            </w:pPr>
          </w:p>
        </w:tc>
        <w:tc>
          <w:tcPr>
            <w:tcW w:w="1870" w:type="dxa"/>
            <w:vMerge/>
            <w:tcBorders>
              <w:top w:val="single" w:sz="4" w:space="0" w:color="999999"/>
              <w:bottom w:val="single" w:sz="4" w:space="0" w:color="999999"/>
              <w:right w:val="doub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color w:val="FF0000"/>
                <w:sz w:val="28"/>
                <w:szCs w:val="28"/>
              </w:rPr>
            </w:pPr>
          </w:p>
        </w:tc>
        <w:tc>
          <w:tcPr>
            <w:tcW w:w="540" w:type="dxa"/>
            <w:tcBorders>
              <w:top w:val="single" w:sz="4" w:space="0" w:color="auto"/>
              <w:left w:val="double" w:sz="4" w:space="0" w:color="auto"/>
              <w:bottom w:val="single" w:sz="4" w:space="0" w:color="999999"/>
              <w:right w:val="single" w:sz="4" w:space="0" w:color="auto"/>
            </w:tcBorders>
            <w:textDirection w:val="tbRlV"/>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新增</w:t>
            </w:r>
          </w:p>
        </w:tc>
        <w:tc>
          <w:tcPr>
            <w:tcW w:w="530" w:type="dxa"/>
            <w:tcBorders>
              <w:top w:val="single" w:sz="4" w:space="0" w:color="auto"/>
              <w:left w:val="single" w:sz="4" w:space="0" w:color="auto"/>
              <w:bottom w:val="single" w:sz="4" w:space="0" w:color="999999"/>
              <w:right w:val="single" w:sz="4" w:space="0" w:color="auto"/>
            </w:tcBorders>
            <w:textDirection w:val="tbRlV"/>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转入</w:t>
            </w:r>
          </w:p>
        </w:tc>
        <w:tc>
          <w:tcPr>
            <w:tcW w:w="525" w:type="dxa"/>
            <w:tcBorders>
              <w:top w:val="single" w:sz="4" w:space="0" w:color="auto"/>
              <w:left w:val="single" w:sz="4" w:space="0" w:color="auto"/>
              <w:bottom w:val="single" w:sz="4" w:space="0" w:color="999999"/>
            </w:tcBorders>
            <w:textDirection w:val="tbRlV"/>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转出</w:t>
            </w:r>
          </w:p>
        </w:tc>
        <w:tc>
          <w:tcPr>
            <w:tcW w:w="525" w:type="dxa"/>
            <w:tcBorders>
              <w:top w:val="single" w:sz="4" w:space="0" w:color="auto"/>
              <w:bottom w:val="single" w:sz="4" w:space="0" w:color="999999"/>
            </w:tcBorders>
            <w:textDirection w:val="tbRlV"/>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暂停</w:t>
            </w:r>
          </w:p>
        </w:tc>
        <w:tc>
          <w:tcPr>
            <w:tcW w:w="525" w:type="dxa"/>
            <w:tcBorders>
              <w:top w:val="single" w:sz="4" w:space="0" w:color="auto"/>
              <w:bottom w:val="single" w:sz="4" w:space="0" w:color="999999"/>
            </w:tcBorders>
            <w:textDirection w:val="tbRlV"/>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恢复</w:t>
            </w:r>
          </w:p>
        </w:tc>
        <w:tc>
          <w:tcPr>
            <w:tcW w:w="525" w:type="dxa"/>
            <w:tcBorders>
              <w:top w:val="single" w:sz="4" w:space="0" w:color="auto"/>
              <w:bottom w:val="single" w:sz="4" w:space="0" w:color="999999"/>
            </w:tcBorders>
            <w:textDirection w:val="tbRlV"/>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补缴</w:t>
            </w:r>
          </w:p>
        </w:tc>
        <w:tc>
          <w:tcPr>
            <w:tcW w:w="525" w:type="dxa"/>
            <w:tcBorders>
              <w:top w:val="single" w:sz="4" w:space="0" w:color="auto"/>
              <w:bottom w:val="double" w:sz="4" w:space="0" w:color="auto"/>
            </w:tcBorders>
            <w:textDirection w:val="tbRlV"/>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退费</w:t>
            </w:r>
          </w:p>
        </w:tc>
        <w:tc>
          <w:tcPr>
            <w:tcW w:w="525" w:type="dxa"/>
            <w:tcBorders>
              <w:top w:val="single" w:sz="4" w:space="0" w:color="auto"/>
              <w:bottom w:val="double" w:sz="4" w:space="0" w:color="auto"/>
            </w:tcBorders>
            <w:textDirection w:val="tbRlV"/>
            <w:vAlign w:val="center"/>
          </w:tcPr>
          <w:p w:rsidR="000E3EF9" w:rsidRPr="000E3EF9" w:rsidRDefault="000E3EF9" w:rsidP="000E3EF9">
            <w:pPr>
              <w:adjustRightInd w:val="0"/>
              <w:snapToGrid w:val="0"/>
              <w:jc w:val="center"/>
              <w:rPr>
                <w:rFonts w:ascii="宋体" w:eastAsia="宋体" w:hAnsi="宋体" w:cs="Times New Roman" w:hint="eastAsia"/>
                <w:color w:val="FF0000"/>
                <w:sz w:val="28"/>
                <w:szCs w:val="28"/>
              </w:rPr>
            </w:pPr>
            <w:r w:rsidRPr="000E3EF9">
              <w:rPr>
                <w:rFonts w:ascii="宋体" w:eastAsia="宋体" w:hAnsi="宋体" w:cs="Times New Roman" w:hint="eastAsia"/>
                <w:sz w:val="28"/>
                <w:szCs w:val="28"/>
              </w:rPr>
              <w:t>终止</w:t>
            </w:r>
          </w:p>
        </w:tc>
        <w:tc>
          <w:tcPr>
            <w:tcW w:w="606" w:type="dxa"/>
            <w:tcBorders>
              <w:top w:val="single" w:sz="4" w:space="0" w:color="auto"/>
              <w:bottom w:val="double" w:sz="4" w:space="0" w:color="auto"/>
              <w:right w:val="double" w:sz="4" w:space="0" w:color="auto"/>
            </w:tcBorders>
            <w:textDirection w:val="tbRlV"/>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其他</w:t>
            </w:r>
          </w:p>
        </w:tc>
        <w:tc>
          <w:tcPr>
            <w:tcW w:w="1395" w:type="dxa"/>
            <w:tcBorders>
              <w:top w:val="single" w:sz="4" w:space="0" w:color="auto"/>
              <w:left w:val="double" w:sz="4" w:space="0" w:color="auto"/>
              <w:bottom w:val="single" w:sz="4" w:space="0" w:color="999999"/>
            </w:tcBorders>
            <w:vAlign w:val="center"/>
          </w:tcPr>
          <w:p w:rsidR="000E3EF9" w:rsidRPr="000E3EF9" w:rsidRDefault="000E3EF9" w:rsidP="000E3EF9">
            <w:pPr>
              <w:adjustRightInd w:val="0"/>
              <w:snapToGrid w:val="0"/>
              <w:jc w:val="center"/>
              <w:rPr>
                <w:rFonts w:ascii="宋体" w:eastAsia="宋体" w:hAnsi="宋体" w:cs="Times New Roman" w:hint="eastAsia"/>
                <w:color w:val="FF0000"/>
                <w:sz w:val="28"/>
                <w:szCs w:val="28"/>
              </w:rPr>
            </w:pPr>
            <w:r w:rsidRPr="000E3EF9">
              <w:rPr>
                <w:rFonts w:ascii="宋体" w:eastAsia="宋体" w:hAnsi="宋体" w:cs="Times New Roman" w:hint="eastAsia"/>
                <w:sz w:val="28"/>
                <w:szCs w:val="28"/>
              </w:rPr>
              <w:t>起止年月</w:t>
            </w:r>
          </w:p>
        </w:tc>
        <w:tc>
          <w:tcPr>
            <w:tcW w:w="1410" w:type="dxa"/>
            <w:tcBorders>
              <w:top w:val="single" w:sz="4" w:space="0" w:color="auto"/>
              <w:bottom w:val="single" w:sz="4" w:space="0" w:color="999999"/>
              <w:right w:val="doub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color w:val="FF0000"/>
                <w:sz w:val="28"/>
                <w:szCs w:val="28"/>
              </w:rPr>
            </w:pPr>
            <w:r w:rsidRPr="000E3EF9">
              <w:rPr>
                <w:rFonts w:ascii="宋体" w:eastAsia="宋体" w:hAnsi="宋体" w:cs="Times New Roman" w:hint="eastAsia"/>
                <w:sz w:val="28"/>
                <w:szCs w:val="28"/>
              </w:rPr>
              <w:t>工资</w:t>
            </w:r>
          </w:p>
        </w:tc>
        <w:tc>
          <w:tcPr>
            <w:tcW w:w="2154" w:type="dxa"/>
            <w:tcBorders>
              <w:top w:val="single" w:sz="4" w:space="0" w:color="999999"/>
              <w:left w:val="double" w:sz="4" w:space="0" w:color="auto"/>
              <w:bottom w:val="single" w:sz="4" w:space="0" w:color="999999"/>
            </w:tcBorders>
            <w:vAlign w:val="center"/>
          </w:tcPr>
          <w:p w:rsidR="000E3EF9" w:rsidRPr="000E3EF9" w:rsidRDefault="000E3EF9" w:rsidP="000E3EF9">
            <w:pPr>
              <w:adjustRightInd w:val="0"/>
              <w:snapToGrid w:val="0"/>
              <w:jc w:val="center"/>
              <w:rPr>
                <w:rFonts w:ascii="宋体" w:eastAsia="宋体" w:hAnsi="宋体" w:cs="Times New Roman" w:hint="eastAsia"/>
                <w:color w:val="FF0000"/>
                <w:sz w:val="28"/>
                <w:szCs w:val="28"/>
              </w:rPr>
            </w:pPr>
          </w:p>
        </w:tc>
      </w:tr>
      <w:tr w:rsidR="000E3EF9" w:rsidRPr="000E3EF9" w:rsidTr="008035C4">
        <w:trPr>
          <w:trHeight w:val="489"/>
        </w:trPr>
        <w:tc>
          <w:tcPr>
            <w:tcW w:w="528" w:type="dxa"/>
            <w:tcBorders>
              <w:top w:val="double" w:sz="4" w:space="0" w:color="auto"/>
            </w:tcBorders>
            <w:vAlign w:val="center"/>
          </w:tcPr>
          <w:p w:rsidR="000E3EF9" w:rsidRPr="000E3EF9" w:rsidRDefault="000E3EF9" w:rsidP="000E3EF9">
            <w:pPr>
              <w:jc w:val="center"/>
              <w:rPr>
                <w:rFonts w:ascii="宋体" w:eastAsia="宋体" w:hAnsi="宋体" w:cs="Times New Roman"/>
                <w:b/>
                <w:bCs/>
                <w:sz w:val="28"/>
                <w:szCs w:val="28"/>
              </w:rPr>
            </w:pPr>
            <w:r w:rsidRPr="000E3EF9">
              <w:rPr>
                <w:rFonts w:ascii="宋体" w:eastAsia="宋体" w:hAnsi="宋体" w:cs="Times New Roman"/>
                <w:b/>
                <w:bCs/>
                <w:sz w:val="28"/>
                <w:szCs w:val="28"/>
              </w:rPr>
              <w:t>1</w:t>
            </w:r>
          </w:p>
        </w:tc>
        <w:tc>
          <w:tcPr>
            <w:tcW w:w="525" w:type="dxa"/>
            <w:tcBorders>
              <w:top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525" w:type="dxa"/>
            <w:tcBorders>
              <w:top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840" w:type="dxa"/>
            <w:tcBorders>
              <w:top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1870" w:type="dxa"/>
            <w:tcBorders>
              <w:top w:val="double" w:sz="4" w:space="0" w:color="auto"/>
              <w:right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540" w:type="dxa"/>
            <w:tcBorders>
              <w:top w:val="double" w:sz="4" w:space="0" w:color="auto"/>
              <w:left w:val="double" w:sz="4" w:space="0" w:color="auto"/>
              <w:right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530" w:type="dxa"/>
            <w:tcBorders>
              <w:top w:val="double" w:sz="4" w:space="0" w:color="auto"/>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525" w:type="dxa"/>
            <w:tcBorders>
              <w:top w:val="double" w:sz="4" w:space="0" w:color="auto"/>
              <w:left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525" w:type="dxa"/>
            <w:tcBorders>
              <w:top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525" w:type="dxa"/>
            <w:tcBorders>
              <w:top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525" w:type="dxa"/>
            <w:tcBorders>
              <w:top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525" w:type="dxa"/>
            <w:tcBorders>
              <w:top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525" w:type="dxa"/>
            <w:tcBorders>
              <w:top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606" w:type="dxa"/>
            <w:tcBorders>
              <w:top w:val="double" w:sz="4" w:space="0" w:color="auto"/>
              <w:left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1395" w:type="dxa"/>
            <w:tcBorders>
              <w:top w:val="double" w:sz="4" w:space="0" w:color="auto"/>
              <w:left w:val="doub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1410" w:type="dxa"/>
            <w:tcBorders>
              <w:top w:val="double" w:sz="4" w:space="0" w:color="auto"/>
              <w:left w:val="single" w:sz="4" w:space="0" w:color="auto"/>
              <w:bottom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2154" w:type="dxa"/>
            <w:tcBorders>
              <w:top w:val="double" w:sz="4" w:space="0" w:color="auto"/>
              <w:left w:val="double" w:sz="4" w:space="0" w:color="auto"/>
              <w:bottom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r>
      <w:tr w:rsidR="000E3EF9" w:rsidRPr="000E3EF9" w:rsidTr="008035C4">
        <w:trPr>
          <w:trHeight w:val="561"/>
        </w:trPr>
        <w:tc>
          <w:tcPr>
            <w:tcW w:w="528" w:type="dxa"/>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b/>
                <w:bCs/>
                <w:sz w:val="28"/>
                <w:szCs w:val="28"/>
              </w:rPr>
              <w:t>2</w:t>
            </w: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840" w:type="dxa"/>
            <w:vAlign w:val="center"/>
          </w:tcPr>
          <w:p w:rsidR="000E3EF9" w:rsidRPr="000E3EF9" w:rsidRDefault="000E3EF9" w:rsidP="000E3EF9">
            <w:pPr>
              <w:jc w:val="center"/>
              <w:rPr>
                <w:rFonts w:ascii="宋体" w:eastAsia="宋体" w:hAnsi="宋体" w:cs="Times New Roman" w:hint="eastAsia"/>
                <w:sz w:val="28"/>
                <w:szCs w:val="28"/>
              </w:rPr>
            </w:pPr>
          </w:p>
        </w:tc>
        <w:tc>
          <w:tcPr>
            <w:tcW w:w="1870" w:type="dxa"/>
            <w:tcBorders>
              <w:right w:val="doub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40" w:type="dxa"/>
            <w:tcBorders>
              <w:left w:val="doub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30" w:type="dxa"/>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25" w:type="dxa"/>
            <w:tcBorders>
              <w:lef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606" w:type="dxa"/>
            <w:tcBorders>
              <w:left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1395" w:type="dxa"/>
            <w:tcBorders>
              <w:top w:val="single" w:sz="4" w:space="0" w:color="auto"/>
              <w:left w:val="doub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410" w:type="dxa"/>
            <w:tcBorders>
              <w:top w:val="single" w:sz="4" w:space="0" w:color="auto"/>
              <w:left w:val="single" w:sz="4" w:space="0" w:color="auto"/>
              <w:bottom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154" w:type="dxa"/>
            <w:tcBorders>
              <w:top w:val="single" w:sz="4" w:space="0" w:color="auto"/>
              <w:left w:val="double" w:sz="4" w:space="0" w:color="auto"/>
              <w:bottom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r>
      <w:tr w:rsidR="000E3EF9" w:rsidRPr="000E3EF9" w:rsidTr="008035C4">
        <w:trPr>
          <w:trHeight w:val="465"/>
        </w:trPr>
        <w:tc>
          <w:tcPr>
            <w:tcW w:w="528" w:type="dxa"/>
            <w:vAlign w:val="center"/>
          </w:tcPr>
          <w:p w:rsidR="000E3EF9" w:rsidRPr="000E3EF9" w:rsidRDefault="000E3EF9" w:rsidP="000E3EF9">
            <w:pPr>
              <w:jc w:val="center"/>
              <w:rPr>
                <w:rFonts w:ascii="宋体" w:eastAsia="宋体" w:hAnsi="宋体" w:cs="Times New Roman" w:hint="eastAsia"/>
                <w:b/>
                <w:bCs/>
                <w:sz w:val="28"/>
                <w:szCs w:val="28"/>
              </w:rPr>
            </w:pPr>
            <w:r w:rsidRPr="000E3EF9">
              <w:rPr>
                <w:rFonts w:ascii="宋体" w:eastAsia="宋体" w:hAnsi="宋体" w:cs="Times New Roman" w:hint="eastAsia"/>
                <w:b/>
                <w:bCs/>
                <w:sz w:val="28"/>
                <w:szCs w:val="28"/>
              </w:rPr>
              <w:t>3</w:t>
            </w: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840" w:type="dxa"/>
            <w:vAlign w:val="center"/>
          </w:tcPr>
          <w:p w:rsidR="000E3EF9" w:rsidRPr="000E3EF9" w:rsidRDefault="000E3EF9" w:rsidP="000E3EF9">
            <w:pPr>
              <w:jc w:val="center"/>
              <w:rPr>
                <w:rFonts w:ascii="宋体" w:eastAsia="宋体" w:hAnsi="宋体" w:cs="Times New Roman" w:hint="eastAsia"/>
                <w:sz w:val="28"/>
                <w:szCs w:val="28"/>
              </w:rPr>
            </w:pPr>
          </w:p>
        </w:tc>
        <w:tc>
          <w:tcPr>
            <w:tcW w:w="1870" w:type="dxa"/>
            <w:tcBorders>
              <w:right w:val="doub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40" w:type="dxa"/>
            <w:tcBorders>
              <w:left w:val="doub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30" w:type="dxa"/>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25" w:type="dxa"/>
            <w:tcBorders>
              <w:lef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606" w:type="dxa"/>
            <w:tcBorders>
              <w:left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1395" w:type="dxa"/>
            <w:tcBorders>
              <w:top w:val="single" w:sz="4" w:space="0" w:color="auto"/>
              <w:left w:val="doub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410" w:type="dxa"/>
            <w:tcBorders>
              <w:top w:val="single" w:sz="4" w:space="0" w:color="auto"/>
              <w:left w:val="single" w:sz="4" w:space="0" w:color="auto"/>
              <w:bottom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154" w:type="dxa"/>
            <w:tcBorders>
              <w:top w:val="single" w:sz="4" w:space="0" w:color="auto"/>
              <w:left w:val="double" w:sz="4" w:space="0" w:color="auto"/>
              <w:bottom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r>
      <w:tr w:rsidR="000E3EF9" w:rsidRPr="000E3EF9" w:rsidTr="008035C4">
        <w:trPr>
          <w:trHeight w:val="465"/>
        </w:trPr>
        <w:tc>
          <w:tcPr>
            <w:tcW w:w="528" w:type="dxa"/>
            <w:vAlign w:val="center"/>
          </w:tcPr>
          <w:p w:rsidR="000E3EF9" w:rsidRPr="000E3EF9" w:rsidRDefault="000E3EF9" w:rsidP="000E3EF9">
            <w:pPr>
              <w:jc w:val="center"/>
              <w:rPr>
                <w:rFonts w:ascii="宋体" w:eastAsia="宋体" w:hAnsi="宋体" w:cs="Times New Roman" w:hint="eastAsia"/>
                <w:b/>
                <w:bCs/>
                <w:sz w:val="28"/>
                <w:szCs w:val="28"/>
              </w:rPr>
            </w:pPr>
            <w:r w:rsidRPr="000E3EF9">
              <w:rPr>
                <w:rFonts w:ascii="宋体" w:eastAsia="宋体" w:hAnsi="宋体" w:cs="Times New Roman" w:hint="eastAsia"/>
                <w:b/>
                <w:bCs/>
                <w:sz w:val="28"/>
                <w:szCs w:val="28"/>
              </w:rPr>
              <w:t>4</w:t>
            </w: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840" w:type="dxa"/>
            <w:vAlign w:val="center"/>
          </w:tcPr>
          <w:p w:rsidR="000E3EF9" w:rsidRPr="000E3EF9" w:rsidRDefault="000E3EF9" w:rsidP="000E3EF9">
            <w:pPr>
              <w:jc w:val="center"/>
              <w:rPr>
                <w:rFonts w:ascii="宋体" w:eastAsia="宋体" w:hAnsi="宋体" w:cs="Times New Roman" w:hint="eastAsia"/>
                <w:sz w:val="28"/>
                <w:szCs w:val="28"/>
              </w:rPr>
            </w:pPr>
          </w:p>
        </w:tc>
        <w:tc>
          <w:tcPr>
            <w:tcW w:w="1870" w:type="dxa"/>
            <w:tcBorders>
              <w:right w:val="doub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40" w:type="dxa"/>
            <w:tcBorders>
              <w:left w:val="doub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30" w:type="dxa"/>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25" w:type="dxa"/>
            <w:tcBorders>
              <w:lef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606" w:type="dxa"/>
            <w:tcBorders>
              <w:left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1395" w:type="dxa"/>
            <w:tcBorders>
              <w:top w:val="single" w:sz="4" w:space="0" w:color="auto"/>
              <w:left w:val="doub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410" w:type="dxa"/>
            <w:tcBorders>
              <w:top w:val="single" w:sz="4" w:space="0" w:color="auto"/>
              <w:left w:val="single" w:sz="4" w:space="0" w:color="auto"/>
              <w:bottom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154" w:type="dxa"/>
            <w:tcBorders>
              <w:top w:val="single" w:sz="4" w:space="0" w:color="auto"/>
              <w:left w:val="double" w:sz="4" w:space="0" w:color="auto"/>
              <w:bottom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r>
      <w:tr w:rsidR="000E3EF9" w:rsidRPr="000E3EF9" w:rsidTr="008035C4">
        <w:trPr>
          <w:trHeight w:val="465"/>
        </w:trPr>
        <w:tc>
          <w:tcPr>
            <w:tcW w:w="528" w:type="dxa"/>
            <w:vAlign w:val="center"/>
          </w:tcPr>
          <w:p w:rsidR="000E3EF9" w:rsidRPr="000E3EF9" w:rsidRDefault="000E3EF9" w:rsidP="000E3EF9">
            <w:pPr>
              <w:jc w:val="center"/>
              <w:rPr>
                <w:rFonts w:ascii="宋体" w:eastAsia="宋体" w:hAnsi="宋体" w:cs="Times New Roman" w:hint="eastAsia"/>
                <w:b/>
                <w:bCs/>
                <w:sz w:val="28"/>
                <w:szCs w:val="28"/>
              </w:rPr>
            </w:pPr>
            <w:r w:rsidRPr="000E3EF9">
              <w:rPr>
                <w:rFonts w:ascii="宋体" w:eastAsia="宋体" w:hAnsi="宋体" w:cs="Times New Roman" w:hint="eastAsia"/>
                <w:b/>
                <w:bCs/>
                <w:sz w:val="28"/>
                <w:szCs w:val="28"/>
              </w:rPr>
              <w:t>5</w:t>
            </w: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840" w:type="dxa"/>
            <w:vAlign w:val="center"/>
          </w:tcPr>
          <w:p w:rsidR="000E3EF9" w:rsidRPr="000E3EF9" w:rsidRDefault="000E3EF9" w:rsidP="000E3EF9">
            <w:pPr>
              <w:jc w:val="center"/>
              <w:rPr>
                <w:rFonts w:ascii="宋体" w:eastAsia="宋体" w:hAnsi="宋体" w:cs="Times New Roman" w:hint="eastAsia"/>
                <w:sz w:val="28"/>
                <w:szCs w:val="28"/>
              </w:rPr>
            </w:pPr>
          </w:p>
        </w:tc>
        <w:tc>
          <w:tcPr>
            <w:tcW w:w="1870" w:type="dxa"/>
            <w:tcBorders>
              <w:right w:val="doub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40" w:type="dxa"/>
            <w:tcBorders>
              <w:left w:val="doub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30" w:type="dxa"/>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25" w:type="dxa"/>
            <w:tcBorders>
              <w:lef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606" w:type="dxa"/>
            <w:tcBorders>
              <w:left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1395" w:type="dxa"/>
            <w:tcBorders>
              <w:top w:val="single" w:sz="4" w:space="0" w:color="auto"/>
              <w:left w:val="doub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410" w:type="dxa"/>
            <w:tcBorders>
              <w:top w:val="single" w:sz="4" w:space="0" w:color="auto"/>
              <w:left w:val="single" w:sz="4" w:space="0" w:color="auto"/>
              <w:bottom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154" w:type="dxa"/>
            <w:tcBorders>
              <w:top w:val="single" w:sz="4" w:space="0" w:color="auto"/>
              <w:left w:val="doub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r>
      <w:tr w:rsidR="000E3EF9" w:rsidRPr="000E3EF9" w:rsidTr="008035C4">
        <w:trPr>
          <w:trHeight w:val="465"/>
        </w:trPr>
        <w:tc>
          <w:tcPr>
            <w:tcW w:w="528" w:type="dxa"/>
            <w:vAlign w:val="center"/>
          </w:tcPr>
          <w:p w:rsidR="000E3EF9" w:rsidRPr="000E3EF9" w:rsidRDefault="000E3EF9" w:rsidP="000E3EF9">
            <w:pPr>
              <w:jc w:val="center"/>
              <w:rPr>
                <w:rFonts w:ascii="宋体" w:eastAsia="宋体" w:hAnsi="宋体" w:cs="Times New Roman" w:hint="eastAsia"/>
                <w:b/>
                <w:bCs/>
                <w:sz w:val="28"/>
                <w:szCs w:val="28"/>
              </w:rPr>
            </w:pPr>
            <w:r w:rsidRPr="000E3EF9">
              <w:rPr>
                <w:rFonts w:ascii="宋体" w:eastAsia="宋体" w:hAnsi="宋体" w:cs="Times New Roman" w:hint="eastAsia"/>
                <w:b/>
                <w:bCs/>
                <w:sz w:val="28"/>
                <w:szCs w:val="28"/>
              </w:rPr>
              <w:t>6</w:t>
            </w: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840" w:type="dxa"/>
            <w:vAlign w:val="center"/>
          </w:tcPr>
          <w:p w:rsidR="000E3EF9" w:rsidRPr="000E3EF9" w:rsidRDefault="000E3EF9" w:rsidP="000E3EF9">
            <w:pPr>
              <w:jc w:val="center"/>
              <w:rPr>
                <w:rFonts w:ascii="宋体" w:eastAsia="宋体" w:hAnsi="宋体" w:cs="Times New Roman" w:hint="eastAsia"/>
                <w:sz w:val="28"/>
                <w:szCs w:val="28"/>
              </w:rPr>
            </w:pPr>
          </w:p>
        </w:tc>
        <w:tc>
          <w:tcPr>
            <w:tcW w:w="1870" w:type="dxa"/>
            <w:tcBorders>
              <w:right w:val="doub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40" w:type="dxa"/>
            <w:tcBorders>
              <w:left w:val="doub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30" w:type="dxa"/>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25" w:type="dxa"/>
            <w:tcBorders>
              <w:lef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606" w:type="dxa"/>
            <w:tcBorders>
              <w:left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1395" w:type="dxa"/>
            <w:tcBorders>
              <w:top w:val="single" w:sz="4" w:space="0" w:color="auto"/>
              <w:left w:val="doub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410" w:type="dxa"/>
            <w:tcBorders>
              <w:top w:val="single" w:sz="4" w:space="0" w:color="auto"/>
              <w:left w:val="single" w:sz="4" w:space="0" w:color="auto"/>
              <w:bottom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154" w:type="dxa"/>
            <w:tcBorders>
              <w:top w:val="single" w:sz="4" w:space="0" w:color="auto"/>
              <w:left w:val="double" w:sz="4" w:space="0" w:color="auto"/>
              <w:bottom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r>
      <w:tr w:rsidR="000E3EF9" w:rsidRPr="000E3EF9" w:rsidTr="008035C4">
        <w:trPr>
          <w:trHeight w:val="507"/>
        </w:trPr>
        <w:tc>
          <w:tcPr>
            <w:tcW w:w="528" w:type="dxa"/>
            <w:vAlign w:val="center"/>
          </w:tcPr>
          <w:p w:rsidR="000E3EF9" w:rsidRPr="000E3EF9" w:rsidRDefault="000E3EF9" w:rsidP="000E3EF9">
            <w:pPr>
              <w:jc w:val="center"/>
              <w:rPr>
                <w:rFonts w:ascii="宋体" w:eastAsia="宋体" w:hAnsi="宋体" w:cs="Times New Roman" w:hint="eastAsia"/>
                <w:b/>
                <w:bCs/>
                <w:sz w:val="28"/>
                <w:szCs w:val="28"/>
              </w:rPr>
            </w:pPr>
            <w:r w:rsidRPr="000E3EF9">
              <w:rPr>
                <w:rFonts w:ascii="宋体" w:eastAsia="宋体" w:hAnsi="宋体" w:cs="Times New Roman" w:hint="eastAsia"/>
                <w:b/>
                <w:bCs/>
                <w:sz w:val="28"/>
                <w:szCs w:val="28"/>
              </w:rPr>
              <w:t>7</w:t>
            </w: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840" w:type="dxa"/>
            <w:vAlign w:val="center"/>
          </w:tcPr>
          <w:p w:rsidR="000E3EF9" w:rsidRPr="000E3EF9" w:rsidRDefault="000E3EF9" w:rsidP="000E3EF9">
            <w:pPr>
              <w:jc w:val="center"/>
              <w:rPr>
                <w:rFonts w:ascii="宋体" w:eastAsia="宋体" w:hAnsi="宋体" w:cs="Times New Roman" w:hint="eastAsia"/>
                <w:sz w:val="28"/>
                <w:szCs w:val="28"/>
              </w:rPr>
            </w:pPr>
          </w:p>
        </w:tc>
        <w:tc>
          <w:tcPr>
            <w:tcW w:w="1870" w:type="dxa"/>
            <w:tcBorders>
              <w:right w:val="doub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40" w:type="dxa"/>
            <w:tcBorders>
              <w:left w:val="doub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30" w:type="dxa"/>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25" w:type="dxa"/>
            <w:tcBorders>
              <w:lef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525" w:type="dxa"/>
            <w:vAlign w:val="center"/>
          </w:tcPr>
          <w:p w:rsidR="000E3EF9" w:rsidRPr="000E3EF9" w:rsidRDefault="000E3EF9" w:rsidP="000E3EF9">
            <w:pPr>
              <w:jc w:val="center"/>
              <w:rPr>
                <w:rFonts w:ascii="宋体" w:eastAsia="宋体" w:hAnsi="宋体" w:cs="Times New Roman" w:hint="eastAsia"/>
                <w:sz w:val="28"/>
                <w:szCs w:val="28"/>
              </w:rPr>
            </w:pPr>
          </w:p>
        </w:tc>
        <w:tc>
          <w:tcPr>
            <w:tcW w:w="606" w:type="dxa"/>
            <w:tcBorders>
              <w:left w:val="single" w:sz="4" w:space="0" w:color="auto"/>
              <w:bottom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sz w:val="28"/>
                <w:szCs w:val="28"/>
              </w:rPr>
            </w:pPr>
          </w:p>
        </w:tc>
        <w:tc>
          <w:tcPr>
            <w:tcW w:w="1395" w:type="dxa"/>
            <w:tcBorders>
              <w:top w:val="single" w:sz="4" w:space="0" w:color="auto"/>
              <w:left w:val="double" w:sz="4" w:space="0" w:color="auto"/>
              <w:bottom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410" w:type="dxa"/>
            <w:tcBorders>
              <w:top w:val="single" w:sz="4" w:space="0" w:color="auto"/>
              <w:left w:val="single" w:sz="4" w:space="0" w:color="auto"/>
              <w:bottom w:val="single" w:sz="4" w:space="0" w:color="auto"/>
              <w:right w:val="doub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154" w:type="dxa"/>
            <w:tcBorders>
              <w:top w:val="single" w:sz="4" w:space="0" w:color="auto"/>
              <w:left w:val="double" w:sz="4" w:space="0" w:color="auto"/>
              <w:bottom w:val="single" w:sz="4" w:space="0" w:color="auto"/>
            </w:tcBorders>
            <w:vAlign w:val="center"/>
          </w:tcPr>
          <w:p w:rsidR="000E3EF9" w:rsidRPr="000E3EF9" w:rsidRDefault="000E3EF9" w:rsidP="000E3EF9">
            <w:pPr>
              <w:jc w:val="center"/>
              <w:rPr>
                <w:rFonts w:ascii="宋体" w:eastAsia="宋体" w:hAnsi="宋体" w:cs="Times New Roman"/>
                <w:sz w:val="28"/>
                <w:szCs w:val="28"/>
              </w:rPr>
            </w:pPr>
          </w:p>
        </w:tc>
      </w:tr>
    </w:tbl>
    <w:p w:rsidR="000E3EF9" w:rsidRPr="000E3EF9" w:rsidRDefault="000E3EF9" w:rsidP="000E3EF9">
      <w:pPr>
        <w:spacing w:line="360" w:lineRule="auto"/>
        <w:rPr>
          <w:rFonts w:ascii="宋体" w:eastAsia="宋体" w:hAnsi="宋体" w:cs="Times New Roman" w:hint="eastAsia"/>
          <w:sz w:val="28"/>
          <w:szCs w:val="28"/>
        </w:rPr>
      </w:pPr>
      <w:r w:rsidRPr="000E3EF9">
        <w:rPr>
          <w:rFonts w:ascii="宋体" w:eastAsia="宋体" w:hAnsi="宋体" w:cs="Times New Roman" w:hint="eastAsia"/>
          <w:b/>
          <w:bCs/>
          <w:sz w:val="28"/>
          <w:szCs w:val="28"/>
        </w:rPr>
        <w:t>以上项目填写真实，若与实际情况不符，愿承担相关责任。</w:t>
      </w:r>
    </w:p>
    <w:p w:rsidR="000E3EF9" w:rsidRPr="000E3EF9" w:rsidRDefault="000E3EF9" w:rsidP="000E3EF9">
      <w:pPr>
        <w:spacing w:line="360" w:lineRule="auto"/>
        <w:rPr>
          <w:rFonts w:ascii="宋体" w:eastAsia="宋体" w:hAnsi="宋体" w:cs="Times New Roman" w:hint="eastAsia"/>
          <w:sz w:val="28"/>
          <w:szCs w:val="28"/>
        </w:rPr>
        <w:sectPr w:rsidR="000E3EF9" w:rsidRPr="000E3EF9">
          <w:pgSz w:w="16838" w:h="11906" w:orient="landscape"/>
          <w:pgMar w:top="1134" w:right="567" w:bottom="1134" w:left="1134" w:header="851" w:footer="992" w:gutter="0"/>
          <w:cols w:space="720"/>
          <w:docGrid w:type="lines" w:linePitch="312"/>
        </w:sectPr>
      </w:pPr>
      <w:r w:rsidRPr="000E3EF9">
        <w:rPr>
          <w:rFonts w:ascii="宋体" w:eastAsia="宋体" w:hAnsi="宋体" w:cs="Times New Roman" w:hint="eastAsia"/>
          <w:sz w:val="28"/>
          <w:szCs w:val="28"/>
        </w:rPr>
        <w:t>经办人：</w:t>
      </w:r>
      <w:r w:rsidRPr="000E3EF9">
        <w:rPr>
          <w:rFonts w:ascii="宋体" w:eastAsia="宋体" w:hAnsi="宋体" w:cs="Times New Roman"/>
          <w:sz w:val="28"/>
          <w:szCs w:val="28"/>
          <w:u w:val="single"/>
        </w:rPr>
        <w:t xml:space="preserve">              </w:t>
      </w:r>
      <w:r w:rsidRPr="000E3EF9">
        <w:rPr>
          <w:rFonts w:ascii="宋体" w:eastAsia="宋体" w:hAnsi="宋体" w:cs="Times New Roman" w:hint="eastAsia"/>
          <w:sz w:val="28"/>
          <w:szCs w:val="28"/>
          <w:u w:val="single"/>
        </w:rPr>
        <w:t xml:space="preserve">  </w:t>
      </w:r>
      <w:r w:rsidRPr="000E3EF9">
        <w:rPr>
          <w:rFonts w:ascii="宋体" w:eastAsia="宋体" w:hAnsi="宋体" w:cs="Times New Roman" w:hint="eastAsia"/>
          <w:sz w:val="28"/>
          <w:szCs w:val="28"/>
        </w:rPr>
        <w:t xml:space="preserve">             申报日期：</w:t>
      </w:r>
      <w:r w:rsidRPr="000E3EF9">
        <w:rPr>
          <w:rFonts w:ascii="宋体" w:eastAsia="宋体" w:hAnsi="宋体" w:cs="Times New Roman" w:hint="eastAsia"/>
          <w:sz w:val="28"/>
          <w:szCs w:val="28"/>
          <w:u w:val="single"/>
        </w:rPr>
        <w:t xml:space="preserve">  </w:t>
      </w:r>
      <w:r w:rsidRPr="000E3EF9">
        <w:rPr>
          <w:rFonts w:ascii="宋体" w:eastAsia="宋体" w:hAnsi="宋体" w:cs="Times New Roman"/>
          <w:sz w:val="28"/>
          <w:szCs w:val="28"/>
          <w:u w:val="single"/>
        </w:rPr>
        <w:t xml:space="preserve">   </w:t>
      </w:r>
      <w:r w:rsidRPr="000E3EF9">
        <w:rPr>
          <w:rFonts w:ascii="宋体" w:eastAsia="宋体" w:hAnsi="宋体" w:cs="Times New Roman" w:hint="eastAsia"/>
          <w:sz w:val="28"/>
          <w:szCs w:val="28"/>
        </w:rPr>
        <w:t>年</w:t>
      </w:r>
      <w:r w:rsidRPr="000E3EF9">
        <w:rPr>
          <w:rFonts w:ascii="宋体" w:eastAsia="宋体" w:hAnsi="宋体" w:cs="Times New Roman"/>
          <w:sz w:val="28"/>
          <w:szCs w:val="28"/>
          <w:u w:val="single"/>
        </w:rPr>
        <w:t xml:space="preserve">   </w:t>
      </w:r>
      <w:r w:rsidRPr="000E3EF9">
        <w:rPr>
          <w:rFonts w:ascii="宋体" w:eastAsia="宋体" w:hAnsi="宋体" w:cs="Times New Roman" w:hint="eastAsia"/>
          <w:sz w:val="28"/>
          <w:szCs w:val="28"/>
          <w:u w:val="single"/>
        </w:rPr>
        <w:t xml:space="preserve"> </w:t>
      </w:r>
      <w:r w:rsidRPr="000E3EF9">
        <w:rPr>
          <w:rFonts w:ascii="宋体" w:eastAsia="宋体" w:hAnsi="宋体" w:cs="Times New Roman"/>
          <w:sz w:val="28"/>
          <w:szCs w:val="28"/>
          <w:u w:val="single"/>
        </w:rPr>
        <w:t xml:space="preserve"> </w:t>
      </w:r>
      <w:r w:rsidRPr="000E3EF9">
        <w:rPr>
          <w:rFonts w:ascii="宋体" w:eastAsia="宋体" w:hAnsi="宋体" w:cs="Times New Roman" w:hint="eastAsia"/>
          <w:sz w:val="28"/>
          <w:szCs w:val="28"/>
        </w:rPr>
        <w:t>月</w:t>
      </w:r>
      <w:r w:rsidRPr="000E3EF9">
        <w:rPr>
          <w:rFonts w:ascii="宋体" w:eastAsia="宋体" w:hAnsi="宋体" w:cs="Times New Roman"/>
          <w:sz w:val="28"/>
          <w:szCs w:val="28"/>
          <w:u w:val="single"/>
        </w:rPr>
        <w:t xml:space="preserve"> </w:t>
      </w:r>
      <w:r w:rsidRPr="000E3EF9">
        <w:rPr>
          <w:rFonts w:ascii="宋体" w:eastAsia="宋体" w:hAnsi="宋体" w:cs="Times New Roman" w:hint="eastAsia"/>
          <w:sz w:val="28"/>
          <w:szCs w:val="28"/>
          <w:u w:val="single"/>
        </w:rPr>
        <w:t xml:space="preserve"> </w:t>
      </w:r>
      <w:r w:rsidRPr="000E3EF9">
        <w:rPr>
          <w:rFonts w:ascii="宋体" w:eastAsia="宋体" w:hAnsi="宋体" w:cs="Times New Roman"/>
          <w:sz w:val="28"/>
          <w:szCs w:val="28"/>
          <w:u w:val="single"/>
        </w:rPr>
        <w:t xml:space="preserve">   </w:t>
      </w:r>
      <w:r w:rsidRPr="000E3EF9">
        <w:rPr>
          <w:rFonts w:ascii="宋体" w:eastAsia="宋体" w:hAnsi="宋体" w:cs="Times New Roman" w:hint="eastAsia"/>
          <w:sz w:val="28"/>
          <w:szCs w:val="28"/>
        </w:rPr>
        <w:t>日            本页第</w:t>
      </w:r>
      <w:r w:rsidRPr="000E3EF9">
        <w:rPr>
          <w:rFonts w:ascii="宋体" w:eastAsia="宋体" w:hAnsi="宋体" w:cs="Times New Roman"/>
          <w:sz w:val="28"/>
          <w:szCs w:val="28"/>
          <w:u w:val="single"/>
        </w:rPr>
        <w:t xml:space="preserve">   </w:t>
      </w:r>
      <w:r w:rsidRPr="000E3EF9">
        <w:rPr>
          <w:rFonts w:ascii="宋体" w:eastAsia="宋体" w:hAnsi="宋体" w:cs="Times New Roman" w:hint="eastAsia"/>
          <w:sz w:val="28"/>
          <w:szCs w:val="28"/>
          <w:u w:val="single"/>
        </w:rPr>
        <w:t xml:space="preserve"> </w:t>
      </w:r>
      <w:r w:rsidRPr="000E3EF9">
        <w:rPr>
          <w:rFonts w:ascii="宋体" w:eastAsia="宋体" w:hAnsi="宋体" w:cs="Times New Roman"/>
          <w:sz w:val="28"/>
          <w:szCs w:val="28"/>
          <w:u w:val="single"/>
        </w:rPr>
        <w:t xml:space="preserve"> </w:t>
      </w:r>
      <w:r w:rsidRPr="000E3EF9">
        <w:rPr>
          <w:rFonts w:ascii="宋体" w:eastAsia="宋体" w:hAnsi="宋体" w:cs="Times New Roman" w:hint="eastAsia"/>
          <w:sz w:val="28"/>
          <w:szCs w:val="28"/>
        </w:rPr>
        <w:t>页，共</w:t>
      </w:r>
      <w:r w:rsidRPr="000E3EF9">
        <w:rPr>
          <w:rFonts w:ascii="宋体" w:eastAsia="宋体" w:hAnsi="宋体" w:cs="Times New Roman"/>
          <w:sz w:val="28"/>
          <w:szCs w:val="28"/>
          <w:u w:val="single"/>
        </w:rPr>
        <w:t xml:space="preserve">   </w:t>
      </w:r>
      <w:r w:rsidRPr="000E3EF9">
        <w:rPr>
          <w:rFonts w:ascii="宋体" w:eastAsia="宋体" w:hAnsi="宋体" w:cs="Times New Roman" w:hint="eastAsia"/>
          <w:sz w:val="28"/>
          <w:szCs w:val="28"/>
          <w:u w:val="single"/>
        </w:rPr>
        <w:t xml:space="preserve"> </w:t>
      </w:r>
      <w:r w:rsidRPr="000E3EF9">
        <w:rPr>
          <w:rFonts w:ascii="宋体" w:eastAsia="宋体" w:hAnsi="宋体" w:cs="Times New Roman"/>
          <w:sz w:val="28"/>
          <w:szCs w:val="28"/>
          <w:u w:val="single"/>
        </w:rPr>
        <w:t xml:space="preserve"> </w:t>
      </w:r>
      <w:r w:rsidRPr="000E3EF9">
        <w:rPr>
          <w:rFonts w:ascii="宋体" w:eastAsia="宋体" w:hAnsi="宋体" w:cs="Times New Roman" w:hint="eastAsia"/>
          <w:sz w:val="28"/>
          <w:szCs w:val="28"/>
        </w:rPr>
        <w:t xml:space="preserve">页 </w:t>
      </w:r>
    </w:p>
    <w:p w:rsidR="000E3EF9" w:rsidRPr="000E3EF9" w:rsidRDefault="000E3EF9" w:rsidP="000E3EF9">
      <w:pPr>
        <w:tabs>
          <w:tab w:val="left" w:pos="10230"/>
        </w:tabs>
        <w:jc w:val="center"/>
        <w:rPr>
          <w:rFonts w:ascii="方正小标宋简体" w:eastAsia="方正小标宋简体" w:hAnsi="仿宋" w:cs="Times New Roman" w:hint="eastAsia"/>
          <w:sz w:val="36"/>
          <w:szCs w:val="36"/>
        </w:rPr>
      </w:pPr>
    </w:p>
    <w:p w:rsidR="000E3EF9" w:rsidRPr="000E3EF9" w:rsidRDefault="000E3EF9" w:rsidP="000E3EF9">
      <w:pPr>
        <w:tabs>
          <w:tab w:val="left" w:pos="10230"/>
        </w:tabs>
        <w:jc w:val="center"/>
        <w:rPr>
          <w:rFonts w:ascii="方正小标宋简体" w:eastAsia="方正小标宋简体" w:hAnsi="黑体" w:cs="Times New Roman" w:hint="eastAsia"/>
          <w:bCs/>
          <w:sz w:val="36"/>
          <w:szCs w:val="36"/>
        </w:rPr>
      </w:pPr>
      <w:r w:rsidRPr="000E3EF9">
        <w:rPr>
          <w:rFonts w:ascii="方正小标宋简体" w:eastAsia="方正小标宋简体" w:hAnsi="仿宋" w:cs="Times New Roman" w:hint="eastAsia"/>
          <w:sz w:val="36"/>
          <w:szCs w:val="36"/>
        </w:rPr>
        <w:t xml:space="preserve"> </w:t>
      </w:r>
      <w:r w:rsidRPr="000E3EF9">
        <w:rPr>
          <w:rFonts w:ascii="方正小标宋简体" w:eastAsia="方正小标宋简体" w:hAnsi="黑体" w:cs="Times New Roman" w:hint="eastAsia"/>
          <w:bCs/>
          <w:sz w:val="36"/>
          <w:szCs w:val="36"/>
        </w:rPr>
        <w:t>填 写 说 明</w:t>
      </w:r>
    </w:p>
    <w:p w:rsidR="000E3EF9" w:rsidRPr="000E3EF9" w:rsidRDefault="000E3EF9" w:rsidP="000E3EF9">
      <w:pPr>
        <w:tabs>
          <w:tab w:val="left" w:pos="10230"/>
        </w:tabs>
        <w:jc w:val="center"/>
        <w:rPr>
          <w:rFonts w:ascii="黑体" w:eastAsia="黑体" w:hAnsi="黑体" w:cs="Times New Roman" w:hint="eastAsia"/>
          <w:b/>
          <w:bCs/>
          <w:sz w:val="44"/>
          <w:szCs w:val="44"/>
        </w:rPr>
      </w:pPr>
    </w:p>
    <w:p w:rsidR="000E3EF9" w:rsidRPr="000E3EF9" w:rsidRDefault="000E3EF9" w:rsidP="000E3EF9">
      <w:pPr>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1.本表适用于参保单位到社保经办机构办理参保人员新增、转入、转出、暂停、恢复、补缴、退费、终止及其他业务时填写使用。</w:t>
      </w:r>
    </w:p>
    <w:p w:rsidR="000E3EF9" w:rsidRPr="000E3EF9" w:rsidRDefault="000E3EF9" w:rsidP="000E3EF9">
      <w:pPr>
        <w:spacing w:line="560" w:lineRule="exact"/>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2.单位名称：与有关机关批准成立的文件或其他核准执业证件中的单位名称一致。</w:t>
      </w:r>
    </w:p>
    <w:p w:rsidR="000E3EF9" w:rsidRPr="000E3EF9" w:rsidRDefault="000E3EF9" w:rsidP="000E3EF9">
      <w:pPr>
        <w:spacing w:line="560" w:lineRule="exact"/>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3.社会保险登记编号：参保单位社会保险登记证记录的社会保险登记编号。</w:t>
      </w:r>
    </w:p>
    <w:p w:rsidR="000E3EF9" w:rsidRPr="000E3EF9" w:rsidRDefault="000E3EF9" w:rsidP="000E3EF9">
      <w:pPr>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4.个人状态：申报办理业务的参保人员工作状态，分为“在职”、“退休”。参保人员为在职工作人员的，在个人状态中选择“在职”；参保人员为退休人员的，在个人状态中选择“退休”。</w:t>
      </w:r>
    </w:p>
    <w:p w:rsidR="000E3EF9" w:rsidRPr="000E3EF9" w:rsidRDefault="000E3EF9" w:rsidP="000E3EF9">
      <w:pPr>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5.个人编号：</w:t>
      </w:r>
      <w:proofErr w:type="gramStart"/>
      <w:r w:rsidRPr="000E3EF9">
        <w:rPr>
          <w:rFonts w:ascii="仿宋_GB2312" w:eastAsia="仿宋_GB2312" w:hAnsi="仿宋" w:cs="Times New Roman" w:hint="eastAsia"/>
          <w:sz w:val="30"/>
          <w:szCs w:val="30"/>
        </w:rPr>
        <w:t>指参保人</w:t>
      </w:r>
      <w:proofErr w:type="gramEnd"/>
      <w:r w:rsidRPr="000E3EF9">
        <w:rPr>
          <w:rFonts w:ascii="仿宋_GB2312" w:eastAsia="仿宋_GB2312" w:hAnsi="仿宋" w:cs="Times New Roman" w:hint="eastAsia"/>
          <w:sz w:val="30"/>
          <w:szCs w:val="30"/>
        </w:rPr>
        <w:t>员在</w:t>
      </w:r>
      <w:r w:rsidRPr="000E3EF9">
        <w:rPr>
          <w:rFonts w:ascii="仿宋_GB2312" w:eastAsia="仿宋_GB2312" w:hAnsi="仿宋_GB2312" w:cs="Times New Roman" w:hint="eastAsia"/>
          <w:sz w:val="30"/>
          <w:szCs w:val="30"/>
        </w:rPr>
        <w:t>社保经办机构数据库中的编号</w:t>
      </w:r>
      <w:r w:rsidRPr="000E3EF9">
        <w:rPr>
          <w:rFonts w:ascii="仿宋_GB2312" w:eastAsia="仿宋_GB2312" w:hAnsi="仿宋" w:cs="Times New Roman" w:hint="eastAsia"/>
          <w:sz w:val="30"/>
          <w:szCs w:val="30"/>
        </w:rPr>
        <w:t>。</w:t>
      </w:r>
    </w:p>
    <w:p w:rsidR="000E3EF9" w:rsidRPr="000E3EF9" w:rsidRDefault="000E3EF9" w:rsidP="000E3EF9">
      <w:pPr>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6.姓名、公民身份号码：申报办理业务的参保人员姓名和公民身份号码，与有效身份证件上内容一致。</w:t>
      </w:r>
    </w:p>
    <w:p w:rsidR="000E3EF9" w:rsidRPr="000E3EF9" w:rsidRDefault="000E3EF9" w:rsidP="000E3EF9">
      <w:pPr>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7.申报项目：选择办理具体社会保险业务的项目名称。办理养老保险关系转入业务的，选择“转入”；办理养老保险关系转出业务的，选择“转出”；办理养老保险关系中断业务的，选择“暂停”；办理养老保险关系恢复业务的，选择“恢复”；办理养老保险费补缴业务的，选择“补缴”；办理养老保险费退费业务的，选择“退费”；参保人员死亡、丧失中华人民共和国国籍时，办理一次性支付业务的，选择“终止”；办理上述所列事项之外的其他业务的，选择其他，</w:t>
      </w:r>
      <w:r w:rsidRPr="000E3EF9">
        <w:rPr>
          <w:rFonts w:ascii="仿宋_GB2312" w:eastAsia="仿宋_GB2312" w:hAnsi="仿宋" w:cs="Times New Roman" w:hint="eastAsia"/>
          <w:sz w:val="30"/>
          <w:szCs w:val="30"/>
        </w:rPr>
        <w:lastRenderedPageBreak/>
        <w:t>并在“备注”栏中填写办理此项业务的具体情况。</w:t>
      </w:r>
    </w:p>
    <w:p w:rsidR="000E3EF9" w:rsidRPr="000E3EF9" w:rsidRDefault="000E3EF9" w:rsidP="000E3EF9">
      <w:pPr>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8.起止年月：办理“新增”、“恢复”业务的，填写对应的起始年月；办理“暂停”、“终止”业务的，填写对应的停止年月；办理转入、转出业务的，该项不填写；办理“补缴”业务的，填写需补缴期间的起止年月，如补缴期间有间断或补缴期间跨年度的，需分别填列。办理“退费”业务的，需填写退费期间的起止年月，如退费期间有间断的，需分别填列。</w:t>
      </w:r>
    </w:p>
    <w:p w:rsidR="000E3EF9" w:rsidRPr="000E3EF9" w:rsidRDefault="000E3EF9" w:rsidP="000E3EF9">
      <w:pPr>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 xml:space="preserve">   9.工资：办理在职“新增”的，该栏目填写当年度起薪当月工资；办理“补缴”、“恢复”业务的，该栏目填写对应年度月平均工资收入；办理在职“转入”、“转出”、“暂停”、“终止”、“退费”等业务的，该栏不填写。</w:t>
      </w:r>
    </w:p>
    <w:p w:rsidR="000E3EF9" w:rsidRPr="000E3EF9" w:rsidRDefault="000E3EF9" w:rsidP="000E3EF9">
      <w:pPr>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10.经办人： 申报业务的参保单位经办人姓名。</w:t>
      </w:r>
    </w:p>
    <w:p w:rsidR="000E3EF9" w:rsidRPr="000E3EF9" w:rsidRDefault="000E3EF9" w:rsidP="000E3EF9">
      <w:pPr>
        <w:ind w:firstLineChars="200" w:firstLine="600"/>
        <w:rPr>
          <w:rFonts w:ascii="楷体_GB2312" w:eastAsia="楷体_GB2312" w:hAnsi="Times New Roman" w:cs="Times New Roman" w:hint="eastAsia"/>
          <w:sz w:val="30"/>
          <w:szCs w:val="30"/>
        </w:rPr>
      </w:pPr>
      <w:r w:rsidRPr="000E3EF9">
        <w:rPr>
          <w:rFonts w:ascii="仿宋_GB2312" w:eastAsia="仿宋_GB2312" w:hAnsi="仿宋" w:cs="Times New Roman" w:hint="eastAsia"/>
          <w:sz w:val="30"/>
          <w:szCs w:val="30"/>
        </w:rPr>
        <w:t>11.申报日期：申报办理在职或退休人员各项业务的实际年月即为“申报日期”。</w:t>
      </w:r>
    </w:p>
    <w:p w:rsidR="000E3EF9" w:rsidRPr="000E3EF9" w:rsidRDefault="000E3EF9" w:rsidP="000E3EF9">
      <w:pPr>
        <w:rPr>
          <w:rFonts w:ascii="宋体" w:eastAsia="宋体" w:hAnsi="宋体" w:cs="Times New Roman" w:hint="eastAsia"/>
          <w:color w:val="000000"/>
          <w:sz w:val="30"/>
          <w:szCs w:val="30"/>
        </w:rPr>
      </w:pPr>
    </w:p>
    <w:p w:rsidR="000E3EF9" w:rsidRPr="000E3EF9" w:rsidRDefault="000E3EF9" w:rsidP="000E3EF9">
      <w:pPr>
        <w:rPr>
          <w:rFonts w:ascii="宋体" w:eastAsia="宋体" w:hAnsi="宋体" w:cs="Times New Roman" w:hint="eastAsia"/>
          <w:color w:val="000000"/>
          <w:szCs w:val="24"/>
        </w:rPr>
      </w:pPr>
    </w:p>
    <w:p w:rsidR="000E3EF9" w:rsidRPr="000E3EF9" w:rsidRDefault="000E3EF9" w:rsidP="000E3EF9">
      <w:pPr>
        <w:rPr>
          <w:rFonts w:ascii="宋体" w:eastAsia="宋体" w:hAnsi="宋体" w:cs="Times New Roman" w:hint="eastAsia"/>
          <w:color w:val="000000"/>
          <w:szCs w:val="24"/>
        </w:rPr>
      </w:pPr>
    </w:p>
    <w:p w:rsidR="000E3EF9" w:rsidRPr="000E3EF9" w:rsidRDefault="000E3EF9" w:rsidP="000E3EF9">
      <w:pPr>
        <w:rPr>
          <w:rFonts w:ascii="宋体" w:eastAsia="宋体" w:hAnsi="宋体" w:cs="Times New Roman" w:hint="eastAsia"/>
          <w:color w:val="000000"/>
          <w:szCs w:val="24"/>
        </w:rPr>
      </w:pPr>
    </w:p>
    <w:p w:rsidR="000E3EF9" w:rsidRPr="000E3EF9" w:rsidRDefault="000E3EF9" w:rsidP="000E3EF9">
      <w:pPr>
        <w:rPr>
          <w:rFonts w:ascii="宋体" w:eastAsia="宋体" w:hAnsi="宋体" w:cs="Times New Roman" w:hint="eastAsia"/>
          <w:color w:val="000000"/>
          <w:szCs w:val="24"/>
        </w:rPr>
      </w:pPr>
    </w:p>
    <w:p w:rsidR="000E3EF9" w:rsidRPr="000E3EF9" w:rsidRDefault="000E3EF9" w:rsidP="000E3EF9">
      <w:pPr>
        <w:rPr>
          <w:rFonts w:ascii="宋体" w:eastAsia="宋体" w:hAnsi="宋体" w:cs="Times New Roman" w:hint="eastAsia"/>
          <w:color w:val="000000"/>
          <w:szCs w:val="24"/>
        </w:rPr>
      </w:pPr>
    </w:p>
    <w:p w:rsidR="000E3EF9" w:rsidRPr="000E3EF9" w:rsidRDefault="000E3EF9" w:rsidP="000E3EF9">
      <w:pPr>
        <w:rPr>
          <w:rFonts w:ascii="宋体" w:eastAsia="宋体" w:hAnsi="宋体" w:cs="Times New Roman" w:hint="eastAsia"/>
          <w:color w:val="000000"/>
          <w:szCs w:val="24"/>
        </w:rPr>
      </w:pPr>
    </w:p>
    <w:p w:rsidR="000E3EF9" w:rsidRPr="000E3EF9" w:rsidRDefault="000E3EF9" w:rsidP="000E3EF9">
      <w:pPr>
        <w:rPr>
          <w:rFonts w:ascii="宋体" w:eastAsia="宋体" w:hAnsi="宋体" w:cs="Times New Roman" w:hint="eastAsia"/>
          <w:color w:val="000000"/>
          <w:szCs w:val="24"/>
        </w:rPr>
      </w:pPr>
    </w:p>
    <w:p w:rsidR="000E3EF9" w:rsidRPr="000E3EF9" w:rsidRDefault="000E3EF9" w:rsidP="000E3EF9">
      <w:pPr>
        <w:rPr>
          <w:rFonts w:ascii="宋体" w:eastAsia="宋体" w:hAnsi="宋体" w:cs="Times New Roman" w:hint="eastAsia"/>
          <w:color w:val="000000"/>
          <w:szCs w:val="24"/>
        </w:rPr>
      </w:pPr>
    </w:p>
    <w:p w:rsidR="000E3EF9" w:rsidRPr="000E3EF9" w:rsidRDefault="000E3EF9" w:rsidP="000E3EF9">
      <w:pPr>
        <w:rPr>
          <w:rFonts w:ascii="宋体" w:eastAsia="宋体" w:hAnsi="宋体" w:cs="Times New Roman" w:hint="eastAsia"/>
          <w:color w:val="000000"/>
          <w:szCs w:val="24"/>
        </w:rPr>
      </w:pPr>
    </w:p>
    <w:p w:rsidR="000E3EF9" w:rsidRPr="000E3EF9" w:rsidRDefault="000E3EF9" w:rsidP="000E3EF9">
      <w:pPr>
        <w:rPr>
          <w:rFonts w:ascii="宋体" w:eastAsia="宋体" w:hAnsi="宋体" w:cs="Times New Roman" w:hint="eastAsia"/>
          <w:color w:val="000000"/>
          <w:szCs w:val="24"/>
        </w:rPr>
      </w:pPr>
    </w:p>
    <w:p w:rsidR="000E3EF9" w:rsidRPr="000E3EF9" w:rsidRDefault="000E3EF9" w:rsidP="000E3EF9">
      <w:pPr>
        <w:rPr>
          <w:rFonts w:ascii="宋体" w:eastAsia="宋体" w:hAnsi="宋体" w:cs="Times New Roman" w:hint="eastAsia"/>
          <w:color w:val="000000"/>
          <w:szCs w:val="24"/>
        </w:rPr>
        <w:sectPr w:rsidR="000E3EF9" w:rsidRPr="000E3EF9">
          <w:pgSz w:w="11906" w:h="16838"/>
          <w:pgMar w:top="2097" w:right="1474" w:bottom="1984" w:left="1587" w:header="851" w:footer="1361" w:gutter="0"/>
          <w:cols w:space="720"/>
          <w:docGrid w:type="lines" w:linePitch="289"/>
        </w:sectPr>
      </w:pPr>
    </w:p>
    <w:p w:rsidR="000E3EF9" w:rsidRPr="000E3EF9" w:rsidRDefault="000E3EF9" w:rsidP="000E3EF9">
      <w:pPr>
        <w:snapToGrid w:val="0"/>
        <w:rPr>
          <w:rFonts w:ascii="黑体" w:eastAsia="黑体" w:hAnsi="黑体" w:cs="Times New Roman" w:hint="eastAsia"/>
          <w:sz w:val="32"/>
          <w:szCs w:val="32"/>
        </w:rPr>
      </w:pPr>
      <w:r w:rsidRPr="000E3EF9">
        <w:rPr>
          <w:rFonts w:ascii="黑体" w:eastAsia="黑体" w:hAnsi="黑体" w:cs="Times New Roman" w:hint="eastAsia"/>
          <w:sz w:val="32"/>
          <w:szCs w:val="32"/>
        </w:rPr>
        <w:lastRenderedPageBreak/>
        <w:t>附件7</w:t>
      </w:r>
    </w:p>
    <w:p w:rsidR="000E3EF9" w:rsidRPr="000E3EF9" w:rsidRDefault="000E3EF9" w:rsidP="000E3EF9">
      <w:pPr>
        <w:snapToGrid w:val="0"/>
        <w:jc w:val="center"/>
        <w:rPr>
          <w:rFonts w:ascii="方正小标宋简体" w:eastAsia="方正小标宋简体" w:hAnsi="黑体" w:cs="Times New Roman" w:hint="eastAsia"/>
          <w:sz w:val="44"/>
          <w:szCs w:val="44"/>
        </w:rPr>
      </w:pPr>
      <w:r w:rsidRPr="000E3EF9">
        <w:rPr>
          <w:rFonts w:ascii="方正小标宋简体" w:eastAsia="方正小标宋简体" w:hAnsi="黑体" w:cs="Times New Roman" w:hint="eastAsia"/>
          <w:sz w:val="44"/>
          <w:szCs w:val="44"/>
        </w:rPr>
        <w:t>机关事业单位基本养老保险工资总额申报表</w:t>
      </w:r>
    </w:p>
    <w:p w:rsidR="000E3EF9" w:rsidRPr="000E3EF9" w:rsidRDefault="000E3EF9" w:rsidP="000E3EF9">
      <w:pPr>
        <w:snapToGrid w:val="0"/>
        <w:jc w:val="center"/>
        <w:rPr>
          <w:rFonts w:ascii="仿宋_GB2312" w:eastAsia="仿宋_GB2312" w:hAnsi="Times New Roman" w:cs="Times New Roman" w:hint="eastAsia"/>
          <w:sz w:val="28"/>
          <w:szCs w:val="28"/>
        </w:rPr>
      </w:pPr>
      <w:r w:rsidRPr="000E3EF9">
        <w:rPr>
          <w:rFonts w:ascii="仿宋_GB2312" w:eastAsia="仿宋_GB2312" w:hAnsi="Times New Roman" w:cs="Times New Roman" w:hint="eastAsia"/>
          <w:sz w:val="28"/>
          <w:szCs w:val="28"/>
          <w:u w:val="single"/>
        </w:rPr>
        <w:t xml:space="preserve">      </w:t>
      </w:r>
      <w:r w:rsidRPr="000E3EF9">
        <w:rPr>
          <w:rFonts w:ascii="仿宋_GB2312" w:eastAsia="仿宋_GB2312" w:hAnsi="Times New Roman" w:cs="Times New Roman" w:hint="eastAsia"/>
          <w:sz w:val="28"/>
          <w:szCs w:val="28"/>
        </w:rPr>
        <w:t>年度</w:t>
      </w:r>
    </w:p>
    <w:p w:rsidR="000E3EF9" w:rsidRPr="000E3EF9" w:rsidRDefault="000E3EF9" w:rsidP="000E3EF9">
      <w:pPr>
        <w:rPr>
          <w:rFonts w:ascii="宋体" w:eastAsia="宋体" w:hAnsi="宋体" w:cs="Times New Roman" w:hint="eastAsia"/>
          <w:sz w:val="28"/>
          <w:szCs w:val="28"/>
        </w:rPr>
      </w:pPr>
      <w:r w:rsidRPr="000E3EF9">
        <w:rPr>
          <w:rFonts w:ascii="宋体" w:eastAsia="宋体" w:hAnsi="宋体" w:cs="Times New Roman" w:hint="eastAsia"/>
          <w:sz w:val="28"/>
          <w:szCs w:val="28"/>
        </w:rPr>
        <w:t>单位名称（章）：                              单位编号：                        单位：元</w:t>
      </w:r>
    </w:p>
    <w:tbl>
      <w:tblPr>
        <w:tblW w:w="13294" w:type="dxa"/>
        <w:tblInd w:w="-6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96"/>
        <w:gridCol w:w="1277"/>
        <w:gridCol w:w="1394"/>
        <w:gridCol w:w="2090"/>
        <w:gridCol w:w="1278"/>
        <w:gridCol w:w="1277"/>
        <w:gridCol w:w="1467"/>
        <w:gridCol w:w="1482"/>
        <w:gridCol w:w="1385"/>
        <w:gridCol w:w="1148"/>
      </w:tblGrid>
      <w:tr w:rsidR="000E3EF9" w:rsidRPr="000E3EF9" w:rsidTr="008035C4">
        <w:trPr>
          <w:cantSplit/>
          <w:trHeight w:val="424"/>
        </w:trPr>
        <w:tc>
          <w:tcPr>
            <w:tcW w:w="496" w:type="dxa"/>
            <w:vMerge w:val="restart"/>
            <w:tcMar>
              <w:top w:w="20" w:type="dxa"/>
              <w:left w:w="20" w:type="dxa"/>
              <w:bottom w:w="0" w:type="dxa"/>
              <w:right w:w="20" w:type="dxa"/>
            </w:tcMar>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序号</w:t>
            </w:r>
          </w:p>
        </w:tc>
        <w:tc>
          <w:tcPr>
            <w:tcW w:w="1277" w:type="dxa"/>
            <w:vMerge w:val="restart"/>
            <w:tcMar>
              <w:top w:w="20" w:type="dxa"/>
              <w:left w:w="20" w:type="dxa"/>
              <w:bottom w:w="0" w:type="dxa"/>
              <w:right w:w="20" w:type="dxa"/>
            </w:tcMar>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姓名</w:t>
            </w:r>
          </w:p>
        </w:tc>
        <w:tc>
          <w:tcPr>
            <w:tcW w:w="1394" w:type="dxa"/>
            <w:vMerge w:val="restart"/>
            <w:tcMar>
              <w:top w:w="20" w:type="dxa"/>
              <w:left w:w="20" w:type="dxa"/>
              <w:bottom w:w="0" w:type="dxa"/>
              <w:right w:w="20" w:type="dxa"/>
            </w:tcMar>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个人编号</w:t>
            </w:r>
          </w:p>
        </w:tc>
        <w:tc>
          <w:tcPr>
            <w:tcW w:w="2090" w:type="dxa"/>
            <w:vMerge w:val="restart"/>
            <w:tcMar>
              <w:top w:w="20" w:type="dxa"/>
              <w:left w:w="20" w:type="dxa"/>
              <w:bottom w:w="0" w:type="dxa"/>
              <w:right w:w="20" w:type="dxa"/>
            </w:tcMar>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公民身份号码</w:t>
            </w:r>
          </w:p>
        </w:tc>
        <w:tc>
          <w:tcPr>
            <w:tcW w:w="2555" w:type="dxa"/>
            <w:gridSpan w:val="2"/>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发放工资起止月份</w:t>
            </w:r>
          </w:p>
        </w:tc>
        <w:tc>
          <w:tcPr>
            <w:tcW w:w="1467" w:type="dxa"/>
            <w:vMerge w:val="restart"/>
            <w:tcBorders>
              <w:right w:val="single" w:sz="4" w:space="0" w:color="auto"/>
            </w:tcBorders>
            <w:tcMar>
              <w:top w:w="20" w:type="dxa"/>
              <w:left w:w="20" w:type="dxa"/>
              <w:bottom w:w="0" w:type="dxa"/>
              <w:right w:w="20" w:type="dxa"/>
            </w:tcMar>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年工资总额</w:t>
            </w:r>
          </w:p>
        </w:tc>
        <w:tc>
          <w:tcPr>
            <w:tcW w:w="1482" w:type="dxa"/>
            <w:vMerge w:val="restart"/>
            <w:tcBorders>
              <w:left w:val="single" w:sz="4" w:space="0" w:color="auto"/>
              <w:right w:val="single" w:sz="4" w:space="0" w:color="auto"/>
            </w:tcBorders>
            <w:vAlign w:val="center"/>
          </w:tcPr>
          <w:p w:rsidR="000E3EF9" w:rsidRPr="000E3EF9" w:rsidRDefault="000E3EF9" w:rsidP="000E3EF9">
            <w:pPr>
              <w:tabs>
                <w:tab w:val="left" w:pos="235"/>
              </w:tabs>
              <w:jc w:val="left"/>
              <w:rPr>
                <w:rFonts w:ascii="宋体" w:eastAsia="宋体" w:hAnsi="宋体" w:cs="Times New Roman" w:hint="eastAsia"/>
                <w:sz w:val="28"/>
                <w:szCs w:val="28"/>
              </w:rPr>
            </w:pPr>
            <w:r w:rsidRPr="000E3EF9">
              <w:rPr>
                <w:rFonts w:ascii="宋体" w:eastAsia="宋体" w:hAnsi="宋体" w:cs="Times New Roman" w:hint="eastAsia"/>
                <w:sz w:val="28"/>
                <w:szCs w:val="28"/>
              </w:rPr>
              <w:t>月平均工资</w:t>
            </w:r>
          </w:p>
        </w:tc>
        <w:tc>
          <w:tcPr>
            <w:tcW w:w="1385" w:type="dxa"/>
            <w:vMerge w:val="restart"/>
            <w:tcBorders>
              <w:left w:val="single" w:sz="4"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本人签字</w:t>
            </w:r>
          </w:p>
        </w:tc>
        <w:tc>
          <w:tcPr>
            <w:tcW w:w="1148" w:type="dxa"/>
            <w:vMerge w:val="restart"/>
            <w:tcBorders>
              <w:lef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备注</w:t>
            </w:r>
          </w:p>
        </w:tc>
      </w:tr>
      <w:tr w:rsidR="000E3EF9" w:rsidRPr="000E3EF9" w:rsidTr="008035C4">
        <w:trPr>
          <w:cantSplit/>
          <w:trHeight w:val="486"/>
        </w:trPr>
        <w:tc>
          <w:tcPr>
            <w:tcW w:w="496" w:type="dxa"/>
            <w:vMerge/>
            <w:tcBorders>
              <w:bottom w:val="single" w:sz="12"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277" w:type="dxa"/>
            <w:vMerge/>
            <w:tcBorders>
              <w:bottom w:val="single" w:sz="12"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394" w:type="dxa"/>
            <w:vMerge/>
            <w:tcBorders>
              <w:bottom w:val="single" w:sz="12"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2090" w:type="dxa"/>
            <w:vMerge/>
            <w:tcBorders>
              <w:bottom w:val="single" w:sz="12"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278" w:type="dxa"/>
            <w:tcBorders>
              <w:bottom w:val="single" w:sz="12"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起始月</w:t>
            </w:r>
          </w:p>
        </w:tc>
        <w:tc>
          <w:tcPr>
            <w:tcW w:w="1277" w:type="dxa"/>
            <w:tcBorders>
              <w:left w:val="single" w:sz="4" w:space="0" w:color="auto"/>
              <w:bottom w:val="single" w:sz="12" w:space="0" w:color="auto"/>
            </w:tcBorders>
            <w:vAlign w:val="center"/>
          </w:tcPr>
          <w:p w:rsidR="000E3EF9" w:rsidRPr="000E3EF9" w:rsidRDefault="000E3EF9" w:rsidP="000E3EF9">
            <w:pPr>
              <w:jc w:val="center"/>
              <w:rPr>
                <w:rFonts w:ascii="宋体" w:eastAsia="宋体" w:hAnsi="宋体" w:cs="Times New Roman" w:hint="eastAsia"/>
                <w:sz w:val="28"/>
                <w:szCs w:val="28"/>
              </w:rPr>
            </w:pPr>
            <w:r w:rsidRPr="000E3EF9">
              <w:rPr>
                <w:rFonts w:ascii="宋体" w:eastAsia="宋体" w:hAnsi="宋体" w:cs="Times New Roman" w:hint="eastAsia"/>
                <w:sz w:val="28"/>
                <w:szCs w:val="28"/>
              </w:rPr>
              <w:t>终止月</w:t>
            </w:r>
          </w:p>
        </w:tc>
        <w:tc>
          <w:tcPr>
            <w:tcW w:w="1467" w:type="dxa"/>
            <w:vMerge/>
            <w:tcBorders>
              <w:bottom w:val="single" w:sz="12"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482" w:type="dxa"/>
            <w:vMerge/>
            <w:tcBorders>
              <w:left w:val="single" w:sz="4" w:space="0" w:color="auto"/>
              <w:bottom w:val="single" w:sz="12"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385" w:type="dxa"/>
            <w:vMerge/>
            <w:tcBorders>
              <w:left w:val="single" w:sz="4" w:space="0" w:color="auto"/>
              <w:bottom w:val="single" w:sz="12" w:space="0" w:color="auto"/>
              <w:right w:val="single" w:sz="4" w:space="0" w:color="auto"/>
            </w:tcBorders>
            <w:vAlign w:val="center"/>
          </w:tcPr>
          <w:p w:rsidR="000E3EF9" w:rsidRPr="000E3EF9" w:rsidRDefault="000E3EF9" w:rsidP="000E3EF9">
            <w:pPr>
              <w:jc w:val="center"/>
              <w:rPr>
                <w:rFonts w:ascii="宋体" w:eastAsia="宋体" w:hAnsi="宋体" w:cs="Times New Roman" w:hint="eastAsia"/>
                <w:sz w:val="28"/>
                <w:szCs w:val="28"/>
              </w:rPr>
            </w:pPr>
          </w:p>
        </w:tc>
        <w:tc>
          <w:tcPr>
            <w:tcW w:w="1148" w:type="dxa"/>
            <w:vMerge/>
            <w:tcBorders>
              <w:left w:val="single" w:sz="4" w:space="0" w:color="auto"/>
              <w:bottom w:val="single" w:sz="12" w:space="0" w:color="auto"/>
            </w:tcBorders>
            <w:vAlign w:val="center"/>
          </w:tcPr>
          <w:p w:rsidR="000E3EF9" w:rsidRPr="000E3EF9" w:rsidRDefault="000E3EF9" w:rsidP="000E3EF9">
            <w:pPr>
              <w:jc w:val="center"/>
              <w:rPr>
                <w:rFonts w:ascii="宋体" w:eastAsia="宋体" w:hAnsi="宋体" w:cs="Times New Roman" w:hint="eastAsia"/>
                <w:sz w:val="28"/>
                <w:szCs w:val="28"/>
              </w:rPr>
            </w:pPr>
          </w:p>
        </w:tc>
      </w:tr>
      <w:tr w:rsidR="000E3EF9" w:rsidRPr="000E3EF9" w:rsidTr="008035C4">
        <w:trPr>
          <w:trHeight w:val="417"/>
        </w:trPr>
        <w:tc>
          <w:tcPr>
            <w:tcW w:w="496" w:type="dxa"/>
            <w:tcBorders>
              <w:top w:val="single" w:sz="12" w:space="0" w:color="auto"/>
            </w:tcBorders>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Borders>
              <w:top w:val="single" w:sz="12" w:space="0" w:color="auto"/>
            </w:tcBorders>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94" w:type="dxa"/>
            <w:tcBorders>
              <w:top w:val="single" w:sz="12" w:space="0" w:color="auto"/>
            </w:tcBorders>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2090" w:type="dxa"/>
            <w:tcBorders>
              <w:top w:val="single" w:sz="12" w:space="0" w:color="auto"/>
            </w:tcBorders>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8" w:type="dxa"/>
            <w:tcBorders>
              <w:top w:val="single" w:sz="12"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Borders>
              <w:top w:val="single" w:sz="12" w:space="0" w:color="auto"/>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67" w:type="dxa"/>
            <w:tcBorders>
              <w:top w:val="single" w:sz="12" w:space="0" w:color="auto"/>
              <w:right w:val="single" w:sz="4" w:space="0" w:color="auto"/>
            </w:tcBorders>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82" w:type="dxa"/>
            <w:tcBorders>
              <w:top w:val="single" w:sz="12" w:space="0" w:color="auto"/>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85" w:type="dxa"/>
            <w:tcBorders>
              <w:top w:val="single" w:sz="12" w:space="0" w:color="auto"/>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148" w:type="dxa"/>
            <w:tcBorders>
              <w:top w:val="single" w:sz="12" w:space="0" w:color="auto"/>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r>
      <w:tr w:rsidR="000E3EF9" w:rsidRPr="000E3EF9" w:rsidTr="008035C4">
        <w:trPr>
          <w:trHeight w:val="472"/>
        </w:trPr>
        <w:tc>
          <w:tcPr>
            <w:tcW w:w="496"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94"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2090"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8" w:type="dxa"/>
            <w:tcBorders>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67" w:type="dxa"/>
            <w:tcBorders>
              <w:right w:val="single" w:sz="4" w:space="0" w:color="auto"/>
            </w:tcBorders>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82"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85"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148"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r>
      <w:tr w:rsidR="000E3EF9" w:rsidRPr="000E3EF9" w:rsidTr="008035C4">
        <w:trPr>
          <w:trHeight w:val="461"/>
        </w:trPr>
        <w:tc>
          <w:tcPr>
            <w:tcW w:w="496"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94"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2090"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8" w:type="dxa"/>
            <w:tcBorders>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67" w:type="dxa"/>
            <w:tcBorders>
              <w:right w:val="single" w:sz="4" w:space="0" w:color="auto"/>
            </w:tcBorders>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82"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85"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148"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r>
      <w:tr w:rsidR="000E3EF9" w:rsidRPr="000E3EF9" w:rsidTr="008035C4">
        <w:trPr>
          <w:trHeight w:val="461"/>
        </w:trPr>
        <w:tc>
          <w:tcPr>
            <w:tcW w:w="496"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94"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2090"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8" w:type="dxa"/>
            <w:tcBorders>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67" w:type="dxa"/>
            <w:tcBorders>
              <w:right w:val="single" w:sz="4" w:space="0" w:color="auto"/>
            </w:tcBorders>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82"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85"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148"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r>
      <w:tr w:rsidR="000E3EF9" w:rsidRPr="000E3EF9" w:rsidTr="008035C4">
        <w:trPr>
          <w:trHeight w:val="381"/>
        </w:trPr>
        <w:tc>
          <w:tcPr>
            <w:tcW w:w="496"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94"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2090"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8" w:type="dxa"/>
            <w:tcBorders>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67" w:type="dxa"/>
            <w:tcBorders>
              <w:right w:val="single" w:sz="4" w:space="0" w:color="auto"/>
            </w:tcBorders>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82"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85"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148"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r>
      <w:tr w:rsidR="000E3EF9" w:rsidRPr="000E3EF9" w:rsidTr="008035C4">
        <w:trPr>
          <w:trHeight w:val="461"/>
        </w:trPr>
        <w:tc>
          <w:tcPr>
            <w:tcW w:w="496"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94"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2090"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8" w:type="dxa"/>
            <w:tcBorders>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67" w:type="dxa"/>
            <w:tcBorders>
              <w:right w:val="single" w:sz="4" w:space="0" w:color="auto"/>
            </w:tcBorders>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82"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85"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148"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r>
      <w:tr w:rsidR="000E3EF9" w:rsidRPr="000E3EF9" w:rsidTr="008035C4">
        <w:trPr>
          <w:trHeight w:val="324"/>
        </w:trPr>
        <w:tc>
          <w:tcPr>
            <w:tcW w:w="496"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94"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2090" w:type="dxa"/>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8" w:type="dxa"/>
            <w:tcBorders>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277"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67" w:type="dxa"/>
            <w:tcBorders>
              <w:right w:val="single" w:sz="4" w:space="0" w:color="auto"/>
            </w:tcBorders>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82"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85"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148"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r>
      <w:tr w:rsidR="000E3EF9" w:rsidRPr="000E3EF9" w:rsidTr="008035C4">
        <w:trPr>
          <w:trHeight w:val="461"/>
        </w:trPr>
        <w:tc>
          <w:tcPr>
            <w:tcW w:w="3167" w:type="dxa"/>
            <w:gridSpan w:val="3"/>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单位工资总额</w:t>
            </w:r>
          </w:p>
        </w:tc>
        <w:tc>
          <w:tcPr>
            <w:tcW w:w="2090" w:type="dxa"/>
            <w:tcBorders>
              <w:top w:val="single" w:sz="4" w:space="0" w:color="auto"/>
            </w:tcBorders>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w:t>
            </w:r>
          </w:p>
        </w:tc>
        <w:tc>
          <w:tcPr>
            <w:tcW w:w="1278" w:type="dxa"/>
            <w:tcBorders>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w:t>
            </w:r>
          </w:p>
        </w:tc>
        <w:tc>
          <w:tcPr>
            <w:tcW w:w="1277"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r w:rsidRPr="000E3EF9">
              <w:rPr>
                <w:rFonts w:ascii="宋体" w:eastAsia="宋体" w:hAnsi="宋体" w:cs="Times New Roman" w:hint="eastAsia"/>
                <w:sz w:val="28"/>
                <w:szCs w:val="28"/>
              </w:rPr>
              <w:t>--------</w:t>
            </w:r>
          </w:p>
        </w:tc>
        <w:tc>
          <w:tcPr>
            <w:tcW w:w="1467" w:type="dxa"/>
            <w:tcBorders>
              <w:right w:val="single" w:sz="4" w:space="0" w:color="auto"/>
            </w:tcBorders>
            <w:tcMar>
              <w:top w:w="20" w:type="dxa"/>
              <w:left w:w="20" w:type="dxa"/>
              <w:bottom w:w="0" w:type="dxa"/>
              <w:right w:w="20" w:type="dxa"/>
            </w:tcMar>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482"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385" w:type="dxa"/>
            <w:tcBorders>
              <w:left w:val="single" w:sz="4" w:space="0" w:color="auto"/>
              <w:righ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c>
          <w:tcPr>
            <w:tcW w:w="1148" w:type="dxa"/>
            <w:tcBorders>
              <w:left w:val="single" w:sz="4" w:space="0" w:color="auto"/>
            </w:tcBorders>
            <w:vAlign w:val="center"/>
          </w:tcPr>
          <w:p w:rsidR="000E3EF9" w:rsidRPr="000E3EF9" w:rsidRDefault="000E3EF9" w:rsidP="000E3EF9">
            <w:pPr>
              <w:adjustRightInd w:val="0"/>
              <w:snapToGrid w:val="0"/>
              <w:jc w:val="center"/>
              <w:rPr>
                <w:rFonts w:ascii="宋体" w:eastAsia="宋体" w:hAnsi="宋体" w:cs="Times New Roman" w:hint="eastAsia"/>
                <w:sz w:val="28"/>
                <w:szCs w:val="28"/>
              </w:rPr>
            </w:pPr>
          </w:p>
        </w:tc>
      </w:tr>
    </w:tbl>
    <w:p w:rsidR="000E3EF9" w:rsidRPr="000E3EF9" w:rsidRDefault="000E3EF9" w:rsidP="000E3EF9">
      <w:pPr>
        <w:spacing w:beforeLines="50" w:before="143"/>
        <w:ind w:rightChars="-611" w:right="-1283"/>
        <w:rPr>
          <w:rFonts w:ascii="宋体" w:eastAsia="宋体" w:hAnsi="宋体" w:cs="Times New Roman" w:hint="eastAsia"/>
          <w:sz w:val="28"/>
          <w:szCs w:val="28"/>
        </w:rPr>
        <w:sectPr w:rsidR="000E3EF9" w:rsidRPr="000E3EF9">
          <w:pgSz w:w="16838" w:h="11906" w:orient="landscape"/>
          <w:pgMar w:top="1588" w:right="2098" w:bottom="1474" w:left="1985" w:header="851" w:footer="1361" w:gutter="0"/>
          <w:cols w:space="720"/>
          <w:docGrid w:type="lines" w:linePitch="286"/>
        </w:sectPr>
      </w:pPr>
      <w:r w:rsidRPr="000E3EF9">
        <w:rPr>
          <w:rFonts w:ascii="宋体" w:eastAsia="宋体" w:hAnsi="宋体" w:cs="Times New Roman" w:hint="eastAsia"/>
          <w:sz w:val="28"/>
          <w:szCs w:val="28"/>
        </w:rPr>
        <w:t>单位负责人：                       经办人：                  填报日期：     年   月   日</w:t>
      </w:r>
    </w:p>
    <w:p w:rsidR="000E3EF9" w:rsidRPr="000E3EF9" w:rsidRDefault="000E3EF9" w:rsidP="000E3EF9">
      <w:pPr>
        <w:jc w:val="center"/>
        <w:rPr>
          <w:rFonts w:ascii="方正小标宋简体" w:eastAsia="方正小标宋简体" w:hAnsi="黑体" w:cs="Times New Roman" w:hint="eastAsia"/>
          <w:bCs/>
          <w:sz w:val="36"/>
          <w:szCs w:val="36"/>
        </w:rPr>
      </w:pPr>
    </w:p>
    <w:p w:rsidR="000E3EF9" w:rsidRPr="000E3EF9" w:rsidRDefault="000E3EF9" w:rsidP="000E3EF9">
      <w:pPr>
        <w:jc w:val="center"/>
        <w:rPr>
          <w:rFonts w:ascii="方正小标宋简体" w:eastAsia="方正小标宋简体" w:hAnsi="黑体" w:cs="Times New Roman" w:hint="eastAsia"/>
          <w:bCs/>
          <w:sz w:val="36"/>
          <w:szCs w:val="36"/>
        </w:rPr>
      </w:pPr>
      <w:r w:rsidRPr="000E3EF9">
        <w:rPr>
          <w:rFonts w:ascii="方正小标宋简体" w:eastAsia="方正小标宋简体" w:hAnsi="黑体" w:cs="Times New Roman" w:hint="eastAsia"/>
          <w:bCs/>
          <w:sz w:val="36"/>
          <w:szCs w:val="36"/>
        </w:rPr>
        <w:t>填 写 说 明</w:t>
      </w:r>
    </w:p>
    <w:p w:rsidR="000E3EF9" w:rsidRPr="000E3EF9" w:rsidRDefault="000E3EF9" w:rsidP="000E3EF9">
      <w:pPr>
        <w:spacing w:afterLines="50" w:after="156"/>
        <w:jc w:val="center"/>
        <w:rPr>
          <w:rFonts w:ascii="仿宋_GB2312" w:eastAsia="仿宋_GB2312" w:hAnsi="仿宋_GB2312" w:cs="Times New Roman" w:hint="eastAsia"/>
          <w:bCs/>
          <w:sz w:val="32"/>
          <w:szCs w:val="32"/>
        </w:rPr>
      </w:pPr>
    </w:p>
    <w:p w:rsidR="000E3EF9" w:rsidRPr="000E3EF9" w:rsidRDefault="000E3EF9" w:rsidP="000E3EF9">
      <w:pPr>
        <w:spacing w:line="480" w:lineRule="exact"/>
        <w:ind w:firstLineChars="200" w:firstLine="560"/>
        <w:rPr>
          <w:rFonts w:ascii="仿宋_GB2312" w:eastAsia="仿宋_GB2312" w:hAnsi="仿宋_GB2312" w:cs="Times New Roman" w:hint="eastAsia"/>
          <w:bCs/>
          <w:sz w:val="28"/>
          <w:szCs w:val="28"/>
        </w:rPr>
      </w:pPr>
      <w:r w:rsidRPr="000E3EF9">
        <w:rPr>
          <w:rFonts w:ascii="仿宋_GB2312" w:eastAsia="仿宋_GB2312" w:hAnsi="仿宋_GB2312" w:cs="Times New Roman" w:hint="eastAsia"/>
          <w:bCs/>
          <w:sz w:val="28"/>
          <w:szCs w:val="28"/>
        </w:rPr>
        <w:t>1.本表用于参保单位在每年统计申报上年度本单位及参保人员的工资总额。由参保单位负责填写，经本人确认或公示后，单位盖章按时上报。</w:t>
      </w:r>
    </w:p>
    <w:p w:rsidR="000E3EF9" w:rsidRPr="000E3EF9" w:rsidRDefault="000E3EF9" w:rsidP="000E3EF9">
      <w:pPr>
        <w:spacing w:line="480" w:lineRule="exact"/>
        <w:ind w:firstLineChars="200" w:firstLine="560"/>
        <w:rPr>
          <w:rFonts w:ascii="仿宋_GB2312" w:eastAsia="仿宋_GB2312" w:hAnsi="仿宋_GB2312" w:cs="Times New Roman" w:hint="eastAsia"/>
          <w:bCs/>
          <w:sz w:val="28"/>
          <w:szCs w:val="28"/>
        </w:rPr>
      </w:pPr>
      <w:r w:rsidRPr="000E3EF9">
        <w:rPr>
          <w:rFonts w:ascii="仿宋_GB2312" w:eastAsia="仿宋_GB2312" w:hAnsi="仿宋_GB2312" w:cs="Times New Roman" w:hint="eastAsia"/>
          <w:bCs/>
          <w:sz w:val="28"/>
          <w:szCs w:val="28"/>
        </w:rPr>
        <w:t>2.年度：指申报时的上一年度（如2016年填报时，填写2015年度）。</w:t>
      </w:r>
    </w:p>
    <w:p w:rsidR="000E3EF9" w:rsidRPr="000E3EF9" w:rsidRDefault="000E3EF9" w:rsidP="000E3EF9">
      <w:pPr>
        <w:spacing w:line="480" w:lineRule="exact"/>
        <w:ind w:firstLineChars="200" w:firstLine="560"/>
        <w:rPr>
          <w:rFonts w:ascii="仿宋_GB2312" w:eastAsia="仿宋_GB2312" w:hAnsi="仿宋_GB2312" w:cs="Times New Roman" w:hint="eastAsia"/>
          <w:bCs/>
          <w:sz w:val="28"/>
          <w:szCs w:val="28"/>
        </w:rPr>
      </w:pPr>
      <w:r w:rsidRPr="000E3EF9">
        <w:rPr>
          <w:rFonts w:ascii="仿宋_GB2312" w:eastAsia="仿宋_GB2312" w:hAnsi="仿宋_GB2312" w:cs="Times New Roman" w:hint="eastAsia"/>
          <w:bCs/>
          <w:sz w:val="28"/>
          <w:szCs w:val="28"/>
        </w:rPr>
        <w:t>3.单位名称：与有关机关批准成立证件或其他核准执业证件中的单位名称一致。</w:t>
      </w:r>
    </w:p>
    <w:p w:rsidR="000E3EF9" w:rsidRPr="000E3EF9" w:rsidRDefault="000E3EF9" w:rsidP="000E3EF9">
      <w:pPr>
        <w:spacing w:line="480" w:lineRule="exact"/>
        <w:ind w:firstLineChars="200" w:firstLine="560"/>
        <w:rPr>
          <w:rFonts w:ascii="仿宋_GB2312" w:eastAsia="仿宋_GB2312" w:hAnsi="仿宋_GB2312" w:cs="Times New Roman" w:hint="eastAsia"/>
          <w:bCs/>
          <w:sz w:val="28"/>
          <w:szCs w:val="28"/>
        </w:rPr>
      </w:pPr>
      <w:r w:rsidRPr="000E3EF9">
        <w:rPr>
          <w:rFonts w:ascii="仿宋_GB2312" w:eastAsia="仿宋_GB2312" w:hAnsi="仿宋_GB2312" w:cs="Times New Roman" w:hint="eastAsia"/>
          <w:sz w:val="28"/>
          <w:szCs w:val="28"/>
        </w:rPr>
        <w:t>4.社会保险登记编号：与颁发的社会保险登记证中记录的社会保险登记编号一致。</w:t>
      </w:r>
    </w:p>
    <w:p w:rsidR="000E3EF9" w:rsidRPr="000E3EF9" w:rsidRDefault="000E3EF9" w:rsidP="000E3EF9">
      <w:pPr>
        <w:spacing w:line="480" w:lineRule="exact"/>
        <w:ind w:firstLineChars="200" w:firstLine="560"/>
        <w:rPr>
          <w:rFonts w:ascii="仿宋_GB2312" w:eastAsia="仿宋_GB2312" w:hAnsi="仿宋_GB2312" w:cs="Times New Roman" w:hint="eastAsia"/>
          <w:bCs/>
          <w:sz w:val="28"/>
          <w:szCs w:val="28"/>
        </w:rPr>
      </w:pPr>
      <w:r w:rsidRPr="000E3EF9">
        <w:rPr>
          <w:rFonts w:ascii="仿宋_GB2312" w:eastAsia="仿宋_GB2312" w:hAnsi="仿宋_GB2312" w:cs="Times New Roman" w:hint="eastAsia"/>
          <w:bCs/>
          <w:sz w:val="28"/>
          <w:szCs w:val="28"/>
        </w:rPr>
        <w:t>5.姓名、公民身份号码：按照有效身份证件上的姓名和公民身份号码填写。</w:t>
      </w:r>
    </w:p>
    <w:p w:rsidR="000E3EF9" w:rsidRPr="000E3EF9" w:rsidRDefault="000E3EF9" w:rsidP="000E3EF9">
      <w:pPr>
        <w:spacing w:line="480" w:lineRule="exact"/>
        <w:ind w:firstLineChars="200" w:firstLine="560"/>
        <w:rPr>
          <w:rFonts w:ascii="仿宋_GB2312" w:eastAsia="仿宋_GB2312" w:hAnsi="仿宋_GB2312" w:cs="Times New Roman" w:hint="eastAsia"/>
          <w:bCs/>
          <w:sz w:val="28"/>
          <w:szCs w:val="28"/>
        </w:rPr>
      </w:pPr>
      <w:r w:rsidRPr="000E3EF9">
        <w:rPr>
          <w:rFonts w:ascii="仿宋_GB2312" w:eastAsia="仿宋_GB2312" w:hAnsi="仿宋_GB2312" w:cs="Times New Roman" w:hint="eastAsia"/>
          <w:bCs/>
          <w:sz w:val="28"/>
          <w:szCs w:val="28"/>
        </w:rPr>
        <w:t>6.个人编号：</w:t>
      </w:r>
      <w:proofErr w:type="gramStart"/>
      <w:r w:rsidRPr="000E3EF9">
        <w:rPr>
          <w:rFonts w:ascii="仿宋_GB2312" w:eastAsia="仿宋_GB2312" w:hAnsi="仿宋_GB2312" w:cs="Times New Roman" w:hint="eastAsia"/>
          <w:sz w:val="28"/>
          <w:szCs w:val="32"/>
        </w:rPr>
        <w:t>指参保人</w:t>
      </w:r>
      <w:proofErr w:type="gramEnd"/>
      <w:r w:rsidRPr="000E3EF9">
        <w:rPr>
          <w:rFonts w:ascii="仿宋_GB2312" w:eastAsia="仿宋_GB2312" w:hAnsi="仿宋_GB2312" w:cs="Times New Roman" w:hint="eastAsia"/>
          <w:sz w:val="28"/>
          <w:szCs w:val="32"/>
        </w:rPr>
        <w:t>员在社保经办机构数据库中的编号</w:t>
      </w:r>
      <w:r w:rsidRPr="000E3EF9">
        <w:rPr>
          <w:rFonts w:ascii="仿宋_GB2312" w:eastAsia="仿宋_GB2312" w:hAnsi="仿宋_GB2312" w:cs="Times New Roman" w:hint="eastAsia"/>
          <w:bCs/>
          <w:sz w:val="28"/>
          <w:szCs w:val="28"/>
        </w:rPr>
        <w:t>。</w:t>
      </w:r>
    </w:p>
    <w:p w:rsidR="000E3EF9" w:rsidRPr="000E3EF9" w:rsidRDefault="000E3EF9" w:rsidP="000E3EF9">
      <w:pPr>
        <w:spacing w:line="480" w:lineRule="exact"/>
        <w:ind w:firstLineChars="200" w:firstLine="560"/>
        <w:rPr>
          <w:rFonts w:ascii="仿宋_GB2312" w:eastAsia="仿宋_GB2312" w:hAnsi="仿宋_GB2312" w:cs="Times New Roman" w:hint="eastAsia"/>
          <w:bCs/>
          <w:sz w:val="28"/>
          <w:szCs w:val="28"/>
        </w:rPr>
      </w:pPr>
      <w:r w:rsidRPr="000E3EF9">
        <w:rPr>
          <w:rFonts w:ascii="仿宋_GB2312" w:eastAsia="仿宋_GB2312" w:hAnsi="仿宋_GB2312" w:cs="Times New Roman" w:hint="eastAsia"/>
          <w:bCs/>
          <w:sz w:val="28"/>
          <w:szCs w:val="28"/>
        </w:rPr>
        <w:t>7.本年度发放工资起止月份：按照实际发放月份填写。</w:t>
      </w:r>
      <w:r w:rsidRPr="000E3EF9">
        <w:rPr>
          <w:rFonts w:ascii="仿宋_GB2312" w:eastAsia="仿宋_GB2312" w:hAnsi="仿宋_GB2312" w:cs="Times New Roman" w:hint="eastAsia"/>
          <w:sz w:val="28"/>
          <w:szCs w:val="28"/>
        </w:rPr>
        <w:t>本年度工资发放不足12个月的，应在备注栏中说明原因。</w:t>
      </w:r>
    </w:p>
    <w:p w:rsidR="000E3EF9" w:rsidRPr="000E3EF9" w:rsidRDefault="000E3EF9" w:rsidP="000E3EF9">
      <w:pPr>
        <w:spacing w:line="480" w:lineRule="exact"/>
        <w:ind w:firstLineChars="200" w:firstLine="560"/>
        <w:rPr>
          <w:rFonts w:ascii="仿宋_GB2312" w:eastAsia="仿宋_GB2312" w:hAnsi="仿宋_GB2312" w:cs="Times New Roman" w:hint="eastAsia"/>
          <w:bCs/>
          <w:sz w:val="28"/>
          <w:szCs w:val="28"/>
        </w:rPr>
      </w:pPr>
      <w:r w:rsidRPr="000E3EF9">
        <w:rPr>
          <w:rFonts w:ascii="仿宋_GB2312" w:eastAsia="仿宋_GB2312" w:hAnsi="仿宋_GB2312" w:cs="Times New Roman" w:hint="eastAsia"/>
          <w:bCs/>
          <w:sz w:val="28"/>
          <w:szCs w:val="28"/>
        </w:rPr>
        <w:t>8.年工资总额：在申报对应年度的参保人员所发工资的总数。新设立的单位及新进工作人员的单位，为工作人员起薪当月的工资总额。</w:t>
      </w:r>
    </w:p>
    <w:p w:rsidR="000E3EF9" w:rsidRPr="000E3EF9" w:rsidRDefault="000E3EF9" w:rsidP="000E3EF9">
      <w:pPr>
        <w:spacing w:line="480" w:lineRule="exact"/>
        <w:ind w:firstLineChars="200" w:firstLine="560"/>
        <w:rPr>
          <w:rFonts w:ascii="仿宋_GB2312" w:eastAsia="仿宋_GB2312" w:hAnsi="仿宋_GB2312" w:cs="Times New Roman" w:hint="eastAsia"/>
          <w:bCs/>
          <w:sz w:val="28"/>
          <w:szCs w:val="28"/>
        </w:rPr>
      </w:pPr>
      <w:r w:rsidRPr="000E3EF9">
        <w:rPr>
          <w:rFonts w:ascii="仿宋_GB2312" w:eastAsia="仿宋_GB2312" w:hAnsi="仿宋_GB2312" w:cs="Times New Roman" w:hint="eastAsia"/>
          <w:bCs/>
          <w:sz w:val="28"/>
          <w:szCs w:val="28"/>
        </w:rPr>
        <w:t>9.月平均工资：参保人员的月平均工资=年工资总额÷（终止月-起始月+1）；单位工资总额对应的月平均工资为参保人员月平均工资之</w:t>
      </w:r>
      <w:proofErr w:type="gramStart"/>
      <w:r w:rsidRPr="000E3EF9">
        <w:rPr>
          <w:rFonts w:ascii="仿宋_GB2312" w:eastAsia="仿宋_GB2312" w:hAnsi="仿宋_GB2312" w:cs="Times New Roman" w:hint="eastAsia"/>
          <w:bCs/>
          <w:sz w:val="28"/>
          <w:szCs w:val="28"/>
        </w:rPr>
        <w:t>和</w:t>
      </w:r>
      <w:proofErr w:type="gramEnd"/>
      <w:r w:rsidRPr="000E3EF9">
        <w:rPr>
          <w:rFonts w:ascii="仿宋_GB2312" w:eastAsia="仿宋_GB2312" w:hAnsi="仿宋_GB2312" w:cs="Times New Roman" w:hint="eastAsia"/>
          <w:bCs/>
          <w:sz w:val="28"/>
          <w:szCs w:val="28"/>
        </w:rPr>
        <w:t>。</w:t>
      </w:r>
    </w:p>
    <w:p w:rsidR="000E3EF9" w:rsidRPr="000E3EF9" w:rsidRDefault="000E3EF9" w:rsidP="000E3EF9">
      <w:pPr>
        <w:spacing w:line="480" w:lineRule="exact"/>
        <w:ind w:firstLineChars="200" w:firstLine="560"/>
        <w:rPr>
          <w:rFonts w:ascii="仿宋_GB2312" w:eastAsia="仿宋_GB2312" w:hAnsi="仿宋_GB2312" w:cs="Times New Roman" w:hint="eastAsia"/>
          <w:bCs/>
          <w:sz w:val="28"/>
          <w:szCs w:val="28"/>
        </w:rPr>
      </w:pPr>
    </w:p>
    <w:p w:rsidR="000E3EF9" w:rsidRPr="000E3EF9" w:rsidRDefault="000E3EF9" w:rsidP="000E3EF9">
      <w:pPr>
        <w:spacing w:line="480" w:lineRule="exact"/>
        <w:ind w:firstLineChars="200" w:firstLine="560"/>
        <w:rPr>
          <w:rFonts w:ascii="仿宋_GB2312" w:eastAsia="仿宋_GB2312" w:hAnsi="仿宋_GB2312" w:cs="Times New Roman" w:hint="eastAsia"/>
          <w:bCs/>
          <w:sz w:val="28"/>
          <w:szCs w:val="28"/>
        </w:rPr>
      </w:pPr>
    </w:p>
    <w:p w:rsidR="000E3EF9" w:rsidRPr="000E3EF9" w:rsidRDefault="000E3EF9" w:rsidP="000E3EF9">
      <w:pPr>
        <w:spacing w:line="480" w:lineRule="exact"/>
        <w:ind w:firstLineChars="200" w:firstLine="560"/>
        <w:rPr>
          <w:rFonts w:ascii="仿宋_GB2312" w:eastAsia="仿宋_GB2312" w:hAnsi="仿宋_GB2312" w:cs="Times New Roman" w:hint="eastAsia"/>
          <w:bCs/>
          <w:sz w:val="28"/>
          <w:szCs w:val="28"/>
        </w:rPr>
      </w:pPr>
    </w:p>
    <w:p w:rsidR="000E3EF9" w:rsidRPr="000E3EF9" w:rsidRDefault="000E3EF9" w:rsidP="000E3EF9">
      <w:pPr>
        <w:spacing w:line="480" w:lineRule="exact"/>
        <w:ind w:firstLineChars="200" w:firstLine="560"/>
        <w:rPr>
          <w:rFonts w:ascii="仿宋_GB2312" w:eastAsia="仿宋_GB2312" w:hAnsi="仿宋_GB2312" w:cs="Times New Roman" w:hint="eastAsia"/>
          <w:bCs/>
          <w:sz w:val="28"/>
          <w:szCs w:val="28"/>
        </w:rPr>
      </w:pPr>
    </w:p>
    <w:tbl>
      <w:tblPr>
        <w:tblW w:w="9452" w:type="dxa"/>
        <w:tblInd w:w="-318" w:type="dxa"/>
        <w:tblLook w:val="04A0" w:firstRow="1" w:lastRow="0" w:firstColumn="1" w:lastColumn="0" w:noHBand="0" w:noVBand="1"/>
      </w:tblPr>
      <w:tblGrid>
        <w:gridCol w:w="1271"/>
        <w:gridCol w:w="987"/>
        <w:gridCol w:w="2835"/>
        <w:gridCol w:w="833"/>
        <w:gridCol w:w="987"/>
        <w:gridCol w:w="282"/>
        <w:gridCol w:w="141"/>
        <w:gridCol w:w="2116"/>
      </w:tblGrid>
      <w:tr w:rsidR="000E3EF9" w:rsidRPr="000E3EF9" w:rsidTr="008035C4">
        <w:trPr>
          <w:trHeight w:val="1279"/>
        </w:trPr>
        <w:tc>
          <w:tcPr>
            <w:tcW w:w="9452" w:type="dxa"/>
            <w:gridSpan w:val="8"/>
            <w:tcBorders>
              <w:top w:val="nil"/>
              <w:left w:val="nil"/>
              <w:right w:val="nil"/>
            </w:tcBorders>
            <w:shd w:val="clear" w:color="auto" w:fill="auto"/>
            <w:noWrap/>
            <w:vAlign w:val="center"/>
          </w:tcPr>
          <w:p w:rsidR="000E3EF9" w:rsidRPr="000E3EF9" w:rsidRDefault="000E3EF9" w:rsidP="000E3EF9">
            <w:pPr>
              <w:widowControl/>
              <w:spacing w:line="240" w:lineRule="atLeast"/>
              <w:jc w:val="left"/>
              <w:rPr>
                <w:rFonts w:ascii="黑体" w:eastAsia="黑体" w:hAnsi="黑体" w:cs="Times New Roman" w:hint="eastAsia"/>
                <w:sz w:val="32"/>
                <w:szCs w:val="32"/>
              </w:rPr>
            </w:pPr>
            <w:r w:rsidRPr="000E3EF9">
              <w:rPr>
                <w:rFonts w:ascii="黑体" w:eastAsia="黑体" w:hAnsi="黑体" w:cs="Times New Roman" w:hint="eastAsia"/>
                <w:sz w:val="32"/>
                <w:szCs w:val="32"/>
              </w:rPr>
              <w:lastRenderedPageBreak/>
              <w:t>附件8</w:t>
            </w:r>
          </w:p>
          <w:p w:rsidR="000E3EF9" w:rsidRPr="000E3EF9" w:rsidRDefault="000E3EF9" w:rsidP="000E3EF9">
            <w:pPr>
              <w:spacing w:line="0" w:lineRule="atLeast"/>
              <w:jc w:val="center"/>
              <w:rPr>
                <w:rFonts w:ascii="方正小标宋简体" w:eastAsia="方正小标宋简体" w:hAnsi="黑体" w:cs="宋体" w:hint="eastAsia"/>
                <w:color w:val="000000"/>
                <w:kern w:val="0"/>
                <w:sz w:val="36"/>
                <w:szCs w:val="36"/>
              </w:rPr>
            </w:pPr>
            <w:r w:rsidRPr="000E3EF9">
              <w:rPr>
                <w:rFonts w:ascii="方正小标宋简体" w:eastAsia="方正小标宋简体" w:hAnsi="黑体" w:cs="宋体" w:hint="eastAsia"/>
                <w:color w:val="000000"/>
                <w:kern w:val="0"/>
                <w:sz w:val="36"/>
                <w:szCs w:val="36"/>
              </w:rPr>
              <w:t>机关事业单位养老保险参保人员养老待遇申领表</w:t>
            </w:r>
          </w:p>
        </w:tc>
      </w:tr>
      <w:tr w:rsidR="000E3EF9" w:rsidRPr="000E3EF9" w:rsidTr="008035C4">
        <w:trPr>
          <w:trHeight w:val="561"/>
        </w:trPr>
        <w:tc>
          <w:tcPr>
            <w:tcW w:w="9452" w:type="dxa"/>
            <w:gridSpan w:val="8"/>
            <w:tcBorders>
              <w:top w:val="nil"/>
              <w:left w:val="nil"/>
              <w:bottom w:val="single" w:sz="4" w:space="0" w:color="auto"/>
              <w:right w:val="nil"/>
            </w:tcBorders>
            <w:shd w:val="clear" w:color="auto" w:fill="auto"/>
            <w:noWrap/>
            <w:vAlign w:val="center"/>
          </w:tcPr>
          <w:p w:rsidR="000E3EF9" w:rsidRPr="000E3EF9" w:rsidRDefault="000E3EF9" w:rsidP="000E3EF9">
            <w:pPr>
              <w:widowControl/>
              <w:jc w:val="left"/>
              <w:rPr>
                <w:rFonts w:ascii="宋体" w:eastAsia="宋体" w:hAnsi="宋体" w:cs="宋体" w:hint="eastAsia"/>
                <w:b/>
                <w:color w:val="000000"/>
                <w:kern w:val="0"/>
                <w:sz w:val="24"/>
                <w:szCs w:val="24"/>
              </w:rPr>
            </w:pPr>
            <w:r w:rsidRPr="000E3EF9">
              <w:rPr>
                <w:rFonts w:ascii="宋体" w:eastAsia="宋体" w:hAnsi="宋体" w:cs="宋体" w:hint="eastAsia"/>
                <w:b/>
                <w:color w:val="000000"/>
                <w:kern w:val="0"/>
                <w:sz w:val="24"/>
                <w:szCs w:val="24"/>
              </w:rPr>
              <w:t>单位名称（公章） ：                                        单位编号：</w:t>
            </w:r>
          </w:p>
        </w:tc>
      </w:tr>
      <w:tr w:rsidR="000E3EF9" w:rsidRPr="000E3EF9" w:rsidTr="008035C4">
        <w:trPr>
          <w:trHeight w:val="531"/>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姓    名</w:t>
            </w:r>
          </w:p>
        </w:tc>
        <w:tc>
          <w:tcPr>
            <w:tcW w:w="2835" w:type="dxa"/>
            <w:tcBorders>
              <w:top w:val="nil"/>
              <w:left w:val="nil"/>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 xml:space="preserve">　</w:t>
            </w:r>
          </w:p>
        </w:tc>
        <w:tc>
          <w:tcPr>
            <w:tcW w:w="1820" w:type="dxa"/>
            <w:gridSpan w:val="2"/>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公民身份号码</w:t>
            </w:r>
          </w:p>
        </w:tc>
        <w:tc>
          <w:tcPr>
            <w:tcW w:w="2539" w:type="dxa"/>
            <w:gridSpan w:val="3"/>
            <w:tcBorders>
              <w:top w:val="nil"/>
              <w:left w:val="nil"/>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 xml:space="preserve">　</w:t>
            </w:r>
          </w:p>
        </w:tc>
      </w:tr>
      <w:tr w:rsidR="000E3EF9" w:rsidRPr="000E3EF9" w:rsidTr="008035C4">
        <w:trPr>
          <w:trHeight w:val="531"/>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kern w:val="0"/>
                <w:sz w:val="24"/>
                <w:szCs w:val="24"/>
              </w:rPr>
            </w:pPr>
            <w:r w:rsidRPr="000E3EF9">
              <w:rPr>
                <w:rFonts w:ascii="宋体" w:eastAsia="宋体" w:hAnsi="宋体" w:cs="宋体" w:hint="eastAsia"/>
                <w:kern w:val="0"/>
                <w:sz w:val="24"/>
                <w:szCs w:val="24"/>
              </w:rPr>
              <w:t>性    别</w:t>
            </w:r>
          </w:p>
        </w:tc>
        <w:tc>
          <w:tcPr>
            <w:tcW w:w="2835" w:type="dxa"/>
            <w:tcBorders>
              <w:top w:val="nil"/>
              <w:left w:val="nil"/>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kern w:val="0"/>
                <w:sz w:val="24"/>
                <w:szCs w:val="24"/>
              </w:rPr>
            </w:pPr>
            <w:r w:rsidRPr="000E3EF9">
              <w:rPr>
                <w:rFonts w:ascii="宋体" w:eastAsia="宋体" w:hAnsi="宋体" w:cs="宋体" w:hint="eastAsia"/>
                <w:kern w:val="0"/>
                <w:sz w:val="24"/>
                <w:szCs w:val="24"/>
              </w:rPr>
              <w:t xml:space="preserve">　</w:t>
            </w:r>
          </w:p>
        </w:tc>
        <w:tc>
          <w:tcPr>
            <w:tcW w:w="1820" w:type="dxa"/>
            <w:gridSpan w:val="2"/>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批准退休时间</w:t>
            </w:r>
          </w:p>
        </w:tc>
        <w:tc>
          <w:tcPr>
            <w:tcW w:w="2539" w:type="dxa"/>
            <w:gridSpan w:val="3"/>
            <w:tcBorders>
              <w:top w:val="nil"/>
              <w:left w:val="nil"/>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 xml:space="preserve">    年   月   日</w:t>
            </w:r>
          </w:p>
        </w:tc>
      </w:tr>
      <w:tr w:rsidR="000E3EF9" w:rsidRPr="000E3EF9" w:rsidTr="008035C4">
        <w:trPr>
          <w:trHeight w:val="531"/>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参加工作时间</w:t>
            </w:r>
          </w:p>
        </w:tc>
        <w:tc>
          <w:tcPr>
            <w:tcW w:w="2835" w:type="dxa"/>
            <w:tcBorders>
              <w:top w:val="nil"/>
              <w:left w:val="nil"/>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 xml:space="preserve">　</w:t>
            </w:r>
          </w:p>
        </w:tc>
        <w:tc>
          <w:tcPr>
            <w:tcW w:w="1820" w:type="dxa"/>
            <w:gridSpan w:val="2"/>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视同缴费年限</w:t>
            </w:r>
          </w:p>
        </w:tc>
        <w:tc>
          <w:tcPr>
            <w:tcW w:w="2539" w:type="dxa"/>
            <w:gridSpan w:val="3"/>
            <w:tcBorders>
              <w:top w:val="nil"/>
              <w:left w:val="nil"/>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 xml:space="preserve">      月</w:t>
            </w:r>
          </w:p>
        </w:tc>
      </w:tr>
      <w:tr w:rsidR="000E3EF9" w:rsidRPr="000E3EF9" w:rsidTr="008035C4">
        <w:trPr>
          <w:trHeight w:val="531"/>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tabs>
                <w:tab w:val="left" w:pos="1482"/>
              </w:tabs>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公务员</w:t>
            </w:r>
          </w:p>
        </w:tc>
        <w:tc>
          <w:tcPr>
            <w:tcW w:w="7194" w:type="dxa"/>
            <w:gridSpan w:val="6"/>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jc w:val="left"/>
              <w:rPr>
                <w:rFonts w:ascii="宋体" w:eastAsia="宋体" w:hAnsi="宋体" w:cs="宋体" w:hint="eastAsia"/>
                <w:kern w:val="0"/>
                <w:sz w:val="24"/>
                <w:szCs w:val="24"/>
              </w:rPr>
            </w:pPr>
            <w:r w:rsidRPr="000E3EF9">
              <w:rPr>
                <w:rFonts w:ascii="宋体" w:eastAsia="宋体" w:hAnsi="宋体" w:cs="宋体" w:hint="eastAsia"/>
                <w:kern w:val="0"/>
                <w:sz w:val="24"/>
                <w:szCs w:val="24"/>
              </w:rPr>
              <w:t xml:space="preserve">职务：       　级别：      　档次：       是否领导职务： </w:t>
            </w:r>
          </w:p>
        </w:tc>
      </w:tr>
      <w:tr w:rsidR="000E3EF9" w:rsidRPr="000E3EF9" w:rsidTr="008035C4">
        <w:trPr>
          <w:trHeight w:val="531"/>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机关工勤人员</w:t>
            </w:r>
          </w:p>
        </w:tc>
        <w:tc>
          <w:tcPr>
            <w:tcW w:w="7194" w:type="dxa"/>
            <w:gridSpan w:val="6"/>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jc w:val="left"/>
              <w:rPr>
                <w:rFonts w:ascii="宋体" w:eastAsia="宋体" w:hAnsi="宋体" w:cs="宋体" w:hint="eastAsia"/>
                <w:kern w:val="0"/>
                <w:sz w:val="24"/>
                <w:szCs w:val="24"/>
              </w:rPr>
            </w:pPr>
            <w:r w:rsidRPr="000E3EF9">
              <w:rPr>
                <w:rFonts w:ascii="宋体" w:eastAsia="宋体" w:hAnsi="宋体" w:cs="宋体" w:hint="eastAsia"/>
                <w:kern w:val="0"/>
                <w:sz w:val="24"/>
                <w:szCs w:val="24"/>
              </w:rPr>
              <w:t xml:space="preserve">技术等级：       　岗位： </w:t>
            </w:r>
          </w:p>
        </w:tc>
      </w:tr>
      <w:tr w:rsidR="000E3EF9" w:rsidRPr="000E3EF9" w:rsidTr="008035C4">
        <w:trPr>
          <w:trHeight w:val="531"/>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spacing w:val="-18"/>
                <w:kern w:val="0"/>
                <w:sz w:val="24"/>
                <w:szCs w:val="24"/>
              </w:rPr>
            </w:pPr>
            <w:r w:rsidRPr="000E3EF9">
              <w:rPr>
                <w:rFonts w:ascii="宋体" w:eastAsia="宋体" w:hAnsi="宋体" w:cs="宋体" w:hint="eastAsia"/>
                <w:color w:val="000000"/>
                <w:spacing w:val="-18"/>
                <w:kern w:val="0"/>
                <w:sz w:val="24"/>
                <w:szCs w:val="24"/>
              </w:rPr>
              <w:t>事业单位专业技术人员</w:t>
            </w:r>
          </w:p>
        </w:tc>
        <w:tc>
          <w:tcPr>
            <w:tcW w:w="7194" w:type="dxa"/>
            <w:gridSpan w:val="6"/>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jc w:val="left"/>
              <w:rPr>
                <w:rFonts w:ascii="宋体" w:eastAsia="宋体" w:hAnsi="宋体" w:cs="宋体" w:hint="eastAsia"/>
                <w:kern w:val="0"/>
                <w:sz w:val="24"/>
                <w:szCs w:val="24"/>
              </w:rPr>
            </w:pPr>
            <w:r w:rsidRPr="000E3EF9">
              <w:rPr>
                <w:rFonts w:ascii="宋体" w:eastAsia="宋体" w:hAnsi="宋体" w:cs="宋体" w:hint="eastAsia"/>
                <w:kern w:val="0"/>
                <w:sz w:val="24"/>
                <w:szCs w:val="24"/>
              </w:rPr>
              <w:t xml:space="preserve">岗位：           　薪级： </w:t>
            </w:r>
          </w:p>
        </w:tc>
      </w:tr>
      <w:tr w:rsidR="000E3EF9" w:rsidRPr="000E3EF9" w:rsidTr="008035C4">
        <w:trPr>
          <w:trHeight w:val="483"/>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事业单位管理人员</w:t>
            </w:r>
          </w:p>
        </w:tc>
        <w:tc>
          <w:tcPr>
            <w:tcW w:w="7194" w:type="dxa"/>
            <w:gridSpan w:val="6"/>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jc w:val="left"/>
              <w:rPr>
                <w:rFonts w:ascii="宋体" w:eastAsia="宋体" w:hAnsi="宋体" w:cs="宋体" w:hint="eastAsia"/>
                <w:kern w:val="0"/>
                <w:sz w:val="24"/>
                <w:szCs w:val="24"/>
              </w:rPr>
            </w:pPr>
            <w:r w:rsidRPr="000E3EF9">
              <w:rPr>
                <w:rFonts w:ascii="宋体" w:eastAsia="宋体" w:hAnsi="宋体" w:cs="宋体" w:hint="eastAsia"/>
                <w:kern w:val="0"/>
                <w:sz w:val="24"/>
                <w:szCs w:val="24"/>
              </w:rPr>
              <w:t xml:space="preserve">岗位：           　薪级： </w:t>
            </w:r>
          </w:p>
        </w:tc>
      </w:tr>
      <w:tr w:rsidR="000E3EF9" w:rsidRPr="000E3EF9" w:rsidTr="008035C4">
        <w:trPr>
          <w:trHeight w:val="505"/>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事业单位工人</w:t>
            </w:r>
          </w:p>
        </w:tc>
        <w:tc>
          <w:tcPr>
            <w:tcW w:w="7194" w:type="dxa"/>
            <w:gridSpan w:val="6"/>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jc w:val="left"/>
              <w:rPr>
                <w:rFonts w:ascii="宋体" w:eastAsia="宋体" w:hAnsi="宋体" w:cs="宋体" w:hint="eastAsia"/>
                <w:kern w:val="0"/>
                <w:sz w:val="24"/>
                <w:szCs w:val="24"/>
              </w:rPr>
            </w:pPr>
            <w:r w:rsidRPr="000E3EF9">
              <w:rPr>
                <w:rFonts w:ascii="宋体" w:eastAsia="宋体" w:hAnsi="宋体" w:cs="宋体" w:hint="eastAsia"/>
                <w:kern w:val="0"/>
                <w:sz w:val="24"/>
                <w:szCs w:val="24"/>
              </w:rPr>
              <w:t xml:space="preserve">岗位：             薪级： </w:t>
            </w:r>
          </w:p>
        </w:tc>
      </w:tr>
      <w:tr w:rsidR="000E3EF9" w:rsidRPr="000E3EF9" w:rsidTr="008035C4">
        <w:trPr>
          <w:trHeight w:val="526"/>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年金领取方式</w:t>
            </w:r>
          </w:p>
        </w:tc>
        <w:tc>
          <w:tcPr>
            <w:tcW w:w="2835" w:type="dxa"/>
            <w:tcBorders>
              <w:top w:val="nil"/>
              <w:left w:val="nil"/>
              <w:bottom w:val="single" w:sz="4" w:space="0" w:color="auto"/>
              <w:right w:val="single" w:sz="4" w:space="0" w:color="auto"/>
            </w:tcBorders>
            <w:shd w:val="clear" w:color="auto" w:fill="auto"/>
            <w:noWrap/>
            <w:vAlign w:val="center"/>
          </w:tcPr>
          <w:p w:rsidR="000E3EF9" w:rsidRPr="000E3EF9" w:rsidRDefault="000E3EF9" w:rsidP="000E3EF9">
            <w:pPr>
              <w:widowControl/>
              <w:jc w:val="left"/>
              <w:rPr>
                <w:rFonts w:ascii="宋体" w:eastAsia="宋体" w:hAnsi="宋体" w:cs="宋体" w:hint="eastAsia"/>
                <w:kern w:val="0"/>
                <w:sz w:val="24"/>
                <w:szCs w:val="24"/>
              </w:rPr>
            </w:pPr>
            <w:r w:rsidRPr="000E3EF9">
              <w:rPr>
                <w:rFonts w:ascii="宋体" w:eastAsia="宋体" w:hAnsi="宋体" w:cs="宋体" w:hint="eastAsia"/>
                <w:kern w:val="0"/>
                <w:sz w:val="24"/>
                <w:szCs w:val="24"/>
              </w:rPr>
              <w:t xml:space="preserve">　</w:t>
            </w:r>
          </w:p>
        </w:tc>
        <w:tc>
          <w:tcPr>
            <w:tcW w:w="2102" w:type="dxa"/>
            <w:gridSpan w:val="3"/>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jc w:val="center"/>
              <w:rPr>
                <w:rFonts w:ascii="宋体" w:eastAsia="宋体" w:hAnsi="宋体" w:cs="宋体" w:hint="eastAsia"/>
                <w:kern w:val="0"/>
                <w:sz w:val="24"/>
                <w:szCs w:val="24"/>
              </w:rPr>
            </w:pPr>
            <w:r w:rsidRPr="000E3EF9">
              <w:rPr>
                <w:rFonts w:ascii="宋体" w:eastAsia="宋体" w:hAnsi="宋体" w:cs="宋体" w:hint="eastAsia"/>
                <w:kern w:val="0"/>
                <w:sz w:val="24"/>
                <w:szCs w:val="24"/>
              </w:rPr>
              <w:t>商保产品</w:t>
            </w:r>
          </w:p>
        </w:tc>
        <w:tc>
          <w:tcPr>
            <w:tcW w:w="2257" w:type="dxa"/>
            <w:gridSpan w:val="2"/>
            <w:tcBorders>
              <w:top w:val="nil"/>
              <w:left w:val="nil"/>
              <w:bottom w:val="single" w:sz="4" w:space="0" w:color="auto"/>
              <w:right w:val="single" w:sz="4" w:space="0" w:color="auto"/>
            </w:tcBorders>
            <w:shd w:val="clear" w:color="auto" w:fill="auto"/>
            <w:noWrap/>
            <w:vAlign w:val="center"/>
          </w:tcPr>
          <w:p w:rsidR="000E3EF9" w:rsidRPr="000E3EF9" w:rsidRDefault="000E3EF9" w:rsidP="000E3EF9">
            <w:pPr>
              <w:widowControl/>
              <w:jc w:val="left"/>
              <w:rPr>
                <w:rFonts w:ascii="宋体" w:eastAsia="宋体" w:hAnsi="宋体" w:cs="宋体" w:hint="eastAsia"/>
                <w:kern w:val="0"/>
                <w:sz w:val="24"/>
                <w:szCs w:val="24"/>
              </w:rPr>
            </w:pPr>
            <w:r w:rsidRPr="000E3EF9">
              <w:rPr>
                <w:rFonts w:ascii="宋体" w:eastAsia="宋体" w:hAnsi="宋体" w:cs="宋体" w:hint="eastAsia"/>
                <w:kern w:val="0"/>
                <w:sz w:val="24"/>
                <w:szCs w:val="24"/>
              </w:rPr>
              <w:t xml:space="preserve">　</w:t>
            </w:r>
          </w:p>
        </w:tc>
      </w:tr>
      <w:tr w:rsidR="000E3EF9" w:rsidRPr="000E3EF9" w:rsidTr="008035C4">
        <w:trPr>
          <w:trHeight w:val="561"/>
        </w:trPr>
        <w:tc>
          <w:tcPr>
            <w:tcW w:w="1271" w:type="dxa"/>
            <w:vMerge w:val="restart"/>
            <w:tcBorders>
              <w:top w:val="nil"/>
              <w:left w:val="single" w:sz="4" w:space="0" w:color="auto"/>
              <w:bottom w:val="single" w:sz="4" w:space="0" w:color="000000"/>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退休人员联系信息</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spacing w:line="320" w:lineRule="exact"/>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常住 地址</w:t>
            </w:r>
          </w:p>
        </w:tc>
        <w:tc>
          <w:tcPr>
            <w:tcW w:w="7194" w:type="dxa"/>
            <w:gridSpan w:val="6"/>
            <w:tcBorders>
              <w:top w:val="single" w:sz="4" w:space="0" w:color="auto"/>
              <w:left w:val="nil"/>
              <w:bottom w:val="nil"/>
              <w:right w:val="single" w:sz="4" w:space="0" w:color="000000"/>
            </w:tcBorders>
            <w:shd w:val="clear" w:color="auto" w:fill="auto"/>
            <w:vAlign w:val="bottom"/>
          </w:tcPr>
          <w:p w:rsidR="000E3EF9" w:rsidRPr="000E3EF9" w:rsidRDefault="000E3EF9" w:rsidP="000E3EF9">
            <w:pPr>
              <w:widowControl/>
              <w:jc w:val="center"/>
              <w:rPr>
                <w:rFonts w:ascii="宋体" w:eastAsia="宋体" w:hAnsi="宋体" w:cs="宋体" w:hint="eastAsia"/>
                <w:color w:val="000000"/>
                <w:kern w:val="0"/>
                <w:sz w:val="24"/>
                <w:szCs w:val="24"/>
                <w:u w:val="single"/>
              </w:rPr>
            </w:pPr>
            <w:r w:rsidRPr="000E3EF9">
              <w:rPr>
                <w:rFonts w:ascii="宋体" w:eastAsia="宋体" w:hAnsi="宋体" w:cs="宋体" w:hint="eastAsia"/>
                <w:color w:val="000000"/>
                <w:kern w:val="0"/>
                <w:sz w:val="24"/>
                <w:szCs w:val="24"/>
                <w:u w:val="single"/>
              </w:rPr>
              <w:t xml:space="preserve">          </w:t>
            </w:r>
            <w:r w:rsidRPr="000E3EF9">
              <w:rPr>
                <w:rFonts w:ascii="宋体" w:eastAsia="宋体" w:hAnsi="宋体" w:cs="宋体" w:hint="eastAsia"/>
                <w:color w:val="000000"/>
                <w:kern w:val="0"/>
                <w:sz w:val="24"/>
                <w:szCs w:val="24"/>
              </w:rPr>
              <w:t>省（市）</w:t>
            </w:r>
            <w:r w:rsidRPr="000E3EF9">
              <w:rPr>
                <w:rFonts w:ascii="宋体" w:eastAsia="宋体" w:hAnsi="宋体" w:cs="宋体" w:hint="eastAsia"/>
                <w:color w:val="000000"/>
                <w:kern w:val="0"/>
                <w:sz w:val="24"/>
                <w:szCs w:val="24"/>
                <w:u w:val="single"/>
              </w:rPr>
              <w:t xml:space="preserve">         </w:t>
            </w:r>
            <w:r w:rsidRPr="000E3EF9">
              <w:rPr>
                <w:rFonts w:ascii="宋体" w:eastAsia="宋体" w:hAnsi="宋体" w:cs="宋体" w:hint="eastAsia"/>
                <w:color w:val="000000"/>
                <w:kern w:val="0"/>
                <w:sz w:val="24"/>
                <w:szCs w:val="24"/>
              </w:rPr>
              <w:t>区（县）</w:t>
            </w:r>
            <w:r w:rsidRPr="000E3EF9">
              <w:rPr>
                <w:rFonts w:ascii="宋体" w:eastAsia="宋体" w:hAnsi="宋体" w:cs="宋体" w:hint="eastAsia"/>
                <w:color w:val="000000"/>
                <w:kern w:val="0"/>
                <w:sz w:val="24"/>
                <w:szCs w:val="24"/>
                <w:u w:val="single"/>
              </w:rPr>
              <w:t xml:space="preserve">         </w:t>
            </w:r>
            <w:r w:rsidRPr="000E3EF9">
              <w:rPr>
                <w:rFonts w:ascii="宋体" w:eastAsia="宋体" w:hAnsi="宋体" w:cs="宋体" w:hint="eastAsia"/>
                <w:color w:val="000000"/>
                <w:kern w:val="0"/>
                <w:sz w:val="24"/>
                <w:szCs w:val="24"/>
              </w:rPr>
              <w:t>街道（乡镇）</w:t>
            </w:r>
          </w:p>
        </w:tc>
      </w:tr>
      <w:tr w:rsidR="000E3EF9" w:rsidRPr="000E3EF9" w:rsidTr="008035C4">
        <w:trPr>
          <w:trHeight w:val="258"/>
        </w:trPr>
        <w:tc>
          <w:tcPr>
            <w:tcW w:w="1271" w:type="dxa"/>
            <w:vMerge/>
            <w:tcBorders>
              <w:top w:val="nil"/>
              <w:left w:val="single" w:sz="4" w:space="0" w:color="auto"/>
              <w:bottom w:val="single" w:sz="4" w:space="0" w:color="000000"/>
              <w:right w:val="single" w:sz="4" w:space="0" w:color="auto"/>
            </w:tcBorders>
            <w:vAlign w:val="center"/>
          </w:tcPr>
          <w:p w:rsidR="000E3EF9" w:rsidRPr="000E3EF9" w:rsidRDefault="000E3EF9" w:rsidP="000E3EF9">
            <w:pPr>
              <w:widowControl/>
              <w:jc w:val="left"/>
              <w:rPr>
                <w:rFonts w:ascii="宋体" w:eastAsia="宋体" w:hAnsi="宋体" w:cs="宋体" w:hint="eastAsia"/>
                <w:color w:val="000000"/>
                <w:kern w:val="0"/>
                <w:sz w:val="24"/>
                <w:szCs w:val="24"/>
              </w:rPr>
            </w:pPr>
          </w:p>
        </w:tc>
        <w:tc>
          <w:tcPr>
            <w:tcW w:w="987" w:type="dxa"/>
            <w:vMerge/>
            <w:tcBorders>
              <w:top w:val="nil"/>
              <w:left w:val="single" w:sz="4" w:space="0" w:color="auto"/>
              <w:bottom w:val="single" w:sz="4" w:space="0" w:color="auto"/>
              <w:right w:val="single" w:sz="4" w:space="0" w:color="auto"/>
            </w:tcBorders>
            <w:vAlign w:val="center"/>
          </w:tcPr>
          <w:p w:rsidR="000E3EF9" w:rsidRPr="000E3EF9" w:rsidRDefault="000E3EF9" w:rsidP="000E3EF9">
            <w:pPr>
              <w:widowControl/>
              <w:spacing w:line="320" w:lineRule="exact"/>
              <w:jc w:val="left"/>
              <w:rPr>
                <w:rFonts w:ascii="宋体" w:eastAsia="宋体" w:hAnsi="宋体" w:cs="宋体" w:hint="eastAsia"/>
                <w:color w:val="000000"/>
                <w:kern w:val="0"/>
                <w:sz w:val="24"/>
                <w:szCs w:val="24"/>
              </w:rPr>
            </w:pPr>
          </w:p>
        </w:tc>
        <w:tc>
          <w:tcPr>
            <w:tcW w:w="7194" w:type="dxa"/>
            <w:gridSpan w:val="6"/>
            <w:tcBorders>
              <w:top w:val="nil"/>
              <w:left w:val="nil"/>
              <w:bottom w:val="single" w:sz="4" w:space="0" w:color="auto"/>
              <w:right w:val="single" w:sz="4" w:space="0" w:color="000000"/>
            </w:tcBorders>
            <w:shd w:val="clear" w:color="auto" w:fill="auto"/>
            <w:vAlign w:val="bottom"/>
          </w:tcPr>
          <w:p w:rsidR="000E3EF9" w:rsidRPr="000E3EF9" w:rsidRDefault="000E3EF9" w:rsidP="000E3EF9">
            <w:pPr>
              <w:widowControl/>
              <w:rPr>
                <w:rFonts w:ascii="宋体" w:eastAsia="宋体" w:hAnsi="宋体" w:cs="宋体" w:hint="eastAsia"/>
                <w:color w:val="000000"/>
                <w:kern w:val="0"/>
                <w:sz w:val="24"/>
                <w:szCs w:val="24"/>
                <w:u w:val="single"/>
              </w:rPr>
            </w:pPr>
            <w:r w:rsidRPr="000E3EF9">
              <w:rPr>
                <w:rFonts w:ascii="宋体" w:eastAsia="宋体" w:hAnsi="宋体" w:cs="宋体" w:hint="eastAsia"/>
                <w:color w:val="000000"/>
                <w:kern w:val="0"/>
                <w:sz w:val="24"/>
                <w:szCs w:val="24"/>
                <w:u w:val="single"/>
              </w:rPr>
              <w:t xml:space="preserve">            </w:t>
            </w:r>
            <w:r w:rsidRPr="000E3EF9">
              <w:rPr>
                <w:rFonts w:ascii="宋体" w:eastAsia="宋体" w:hAnsi="宋体" w:cs="宋体" w:hint="eastAsia"/>
                <w:color w:val="000000"/>
                <w:kern w:val="0"/>
                <w:sz w:val="24"/>
                <w:szCs w:val="24"/>
              </w:rPr>
              <w:t>路</w:t>
            </w:r>
            <w:r w:rsidRPr="000E3EF9">
              <w:rPr>
                <w:rFonts w:ascii="宋体" w:eastAsia="宋体" w:hAnsi="宋体" w:cs="宋体" w:hint="eastAsia"/>
                <w:color w:val="000000"/>
                <w:kern w:val="0"/>
                <w:sz w:val="24"/>
                <w:szCs w:val="24"/>
                <w:u w:val="single"/>
              </w:rPr>
              <w:t xml:space="preserve">                                          。</w:t>
            </w:r>
          </w:p>
        </w:tc>
      </w:tr>
      <w:tr w:rsidR="000E3EF9" w:rsidRPr="000E3EF9" w:rsidTr="008035C4">
        <w:trPr>
          <w:trHeight w:val="576"/>
        </w:trPr>
        <w:tc>
          <w:tcPr>
            <w:tcW w:w="1271" w:type="dxa"/>
            <w:vMerge/>
            <w:tcBorders>
              <w:top w:val="nil"/>
              <w:left w:val="single" w:sz="4" w:space="0" w:color="auto"/>
              <w:bottom w:val="single" w:sz="4" w:space="0" w:color="000000"/>
              <w:right w:val="single" w:sz="4" w:space="0" w:color="auto"/>
            </w:tcBorders>
            <w:vAlign w:val="center"/>
          </w:tcPr>
          <w:p w:rsidR="000E3EF9" w:rsidRPr="000E3EF9" w:rsidRDefault="000E3EF9" w:rsidP="000E3EF9">
            <w:pPr>
              <w:widowControl/>
              <w:jc w:val="left"/>
              <w:rPr>
                <w:rFonts w:ascii="宋体" w:eastAsia="宋体" w:hAnsi="宋体" w:cs="宋体" w:hint="eastAsia"/>
                <w:color w:val="000000"/>
                <w:kern w:val="0"/>
                <w:sz w:val="24"/>
                <w:szCs w:val="24"/>
              </w:rPr>
            </w:pPr>
          </w:p>
        </w:tc>
        <w:tc>
          <w:tcPr>
            <w:tcW w:w="987" w:type="dxa"/>
            <w:tcBorders>
              <w:top w:val="nil"/>
              <w:left w:val="nil"/>
              <w:bottom w:val="single" w:sz="4" w:space="0" w:color="auto"/>
              <w:right w:val="single" w:sz="4" w:space="0" w:color="auto"/>
            </w:tcBorders>
            <w:shd w:val="clear" w:color="auto" w:fill="auto"/>
            <w:vAlign w:val="center"/>
          </w:tcPr>
          <w:p w:rsidR="000E3EF9" w:rsidRPr="000E3EF9" w:rsidRDefault="000E3EF9" w:rsidP="000E3EF9">
            <w:pPr>
              <w:widowControl/>
              <w:spacing w:line="260" w:lineRule="exact"/>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社区 信息</w:t>
            </w:r>
          </w:p>
        </w:tc>
        <w:tc>
          <w:tcPr>
            <w:tcW w:w="7194" w:type="dxa"/>
            <w:gridSpan w:val="6"/>
            <w:tcBorders>
              <w:top w:val="single" w:sz="4" w:space="0" w:color="auto"/>
              <w:left w:val="nil"/>
              <w:bottom w:val="single" w:sz="4" w:space="0" w:color="auto"/>
              <w:right w:val="single" w:sz="4" w:space="0" w:color="000000"/>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u w:val="single"/>
              </w:rPr>
            </w:pPr>
          </w:p>
        </w:tc>
      </w:tr>
      <w:tr w:rsidR="000E3EF9" w:rsidRPr="000E3EF9" w:rsidTr="008035C4">
        <w:trPr>
          <w:trHeight w:val="428"/>
        </w:trPr>
        <w:tc>
          <w:tcPr>
            <w:tcW w:w="1271" w:type="dxa"/>
            <w:vMerge/>
            <w:tcBorders>
              <w:top w:val="nil"/>
              <w:left w:val="single" w:sz="4" w:space="0" w:color="auto"/>
              <w:bottom w:val="single" w:sz="4" w:space="0" w:color="000000"/>
              <w:right w:val="single" w:sz="4" w:space="0" w:color="auto"/>
            </w:tcBorders>
            <w:vAlign w:val="center"/>
          </w:tcPr>
          <w:p w:rsidR="000E3EF9" w:rsidRPr="000E3EF9" w:rsidRDefault="000E3EF9" w:rsidP="000E3EF9">
            <w:pPr>
              <w:widowControl/>
              <w:jc w:val="left"/>
              <w:rPr>
                <w:rFonts w:ascii="宋体" w:eastAsia="宋体" w:hAnsi="宋体" w:cs="宋体" w:hint="eastAsia"/>
                <w:color w:val="000000"/>
                <w:kern w:val="0"/>
                <w:sz w:val="24"/>
                <w:szCs w:val="24"/>
              </w:rPr>
            </w:pPr>
          </w:p>
        </w:tc>
        <w:tc>
          <w:tcPr>
            <w:tcW w:w="987" w:type="dxa"/>
            <w:vMerge w:val="restart"/>
            <w:tcBorders>
              <w:top w:val="nil"/>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spacing w:line="260" w:lineRule="exact"/>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邮政 编码</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 xml:space="preserve">　</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联系电话</w:t>
            </w:r>
          </w:p>
        </w:tc>
        <w:tc>
          <w:tcPr>
            <w:tcW w:w="1410" w:type="dxa"/>
            <w:gridSpan w:val="3"/>
            <w:tcBorders>
              <w:top w:val="nil"/>
              <w:left w:val="nil"/>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固定电话</w:t>
            </w:r>
          </w:p>
        </w:tc>
        <w:tc>
          <w:tcPr>
            <w:tcW w:w="2116" w:type="dxa"/>
            <w:tcBorders>
              <w:top w:val="nil"/>
              <w:left w:val="nil"/>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 xml:space="preserve">　</w:t>
            </w:r>
          </w:p>
        </w:tc>
      </w:tr>
      <w:tr w:rsidR="000E3EF9" w:rsidRPr="000E3EF9" w:rsidTr="008035C4">
        <w:trPr>
          <w:trHeight w:val="399"/>
        </w:trPr>
        <w:tc>
          <w:tcPr>
            <w:tcW w:w="1271" w:type="dxa"/>
            <w:vMerge/>
            <w:tcBorders>
              <w:top w:val="nil"/>
              <w:left w:val="single" w:sz="4" w:space="0" w:color="auto"/>
              <w:bottom w:val="single" w:sz="4" w:space="0" w:color="000000"/>
              <w:right w:val="single" w:sz="4" w:space="0" w:color="auto"/>
            </w:tcBorders>
            <w:vAlign w:val="center"/>
          </w:tcPr>
          <w:p w:rsidR="000E3EF9" w:rsidRPr="000E3EF9" w:rsidRDefault="000E3EF9" w:rsidP="000E3EF9">
            <w:pPr>
              <w:widowControl/>
              <w:jc w:val="left"/>
              <w:rPr>
                <w:rFonts w:ascii="宋体" w:eastAsia="宋体" w:hAnsi="宋体" w:cs="宋体" w:hint="eastAsia"/>
                <w:color w:val="000000"/>
                <w:kern w:val="0"/>
                <w:sz w:val="24"/>
                <w:szCs w:val="24"/>
              </w:rPr>
            </w:pPr>
          </w:p>
        </w:tc>
        <w:tc>
          <w:tcPr>
            <w:tcW w:w="987" w:type="dxa"/>
            <w:vMerge/>
            <w:tcBorders>
              <w:top w:val="nil"/>
              <w:left w:val="single" w:sz="4" w:space="0" w:color="auto"/>
              <w:bottom w:val="single" w:sz="4" w:space="0" w:color="auto"/>
              <w:right w:val="single" w:sz="4" w:space="0" w:color="auto"/>
            </w:tcBorders>
            <w:vAlign w:val="center"/>
          </w:tcPr>
          <w:p w:rsidR="000E3EF9" w:rsidRPr="000E3EF9" w:rsidRDefault="000E3EF9" w:rsidP="000E3EF9">
            <w:pPr>
              <w:widowControl/>
              <w:jc w:val="left"/>
              <w:rPr>
                <w:rFonts w:ascii="宋体" w:eastAsia="宋体" w:hAnsi="宋体" w:cs="宋体" w:hint="eastAsia"/>
                <w:color w:val="000000"/>
                <w:kern w:val="0"/>
                <w:sz w:val="24"/>
                <w:szCs w:val="24"/>
              </w:rPr>
            </w:pPr>
          </w:p>
        </w:tc>
        <w:tc>
          <w:tcPr>
            <w:tcW w:w="2835" w:type="dxa"/>
            <w:vMerge/>
            <w:tcBorders>
              <w:top w:val="nil"/>
              <w:left w:val="single" w:sz="4" w:space="0" w:color="auto"/>
              <w:bottom w:val="single" w:sz="4" w:space="0" w:color="auto"/>
              <w:right w:val="single" w:sz="4" w:space="0" w:color="auto"/>
            </w:tcBorders>
            <w:vAlign w:val="center"/>
          </w:tcPr>
          <w:p w:rsidR="000E3EF9" w:rsidRPr="000E3EF9" w:rsidRDefault="000E3EF9" w:rsidP="000E3EF9">
            <w:pPr>
              <w:widowControl/>
              <w:jc w:val="left"/>
              <w:rPr>
                <w:rFonts w:ascii="宋体" w:eastAsia="宋体" w:hAnsi="宋体" w:cs="宋体" w:hint="eastAsia"/>
                <w:color w:val="000000"/>
                <w:kern w:val="0"/>
                <w:sz w:val="24"/>
                <w:szCs w:val="24"/>
              </w:rPr>
            </w:pPr>
          </w:p>
        </w:tc>
        <w:tc>
          <w:tcPr>
            <w:tcW w:w="833" w:type="dxa"/>
            <w:vMerge/>
            <w:tcBorders>
              <w:top w:val="nil"/>
              <w:left w:val="single" w:sz="4" w:space="0" w:color="auto"/>
              <w:bottom w:val="single" w:sz="4" w:space="0" w:color="auto"/>
              <w:right w:val="single" w:sz="4" w:space="0" w:color="auto"/>
            </w:tcBorders>
            <w:vAlign w:val="center"/>
          </w:tcPr>
          <w:p w:rsidR="000E3EF9" w:rsidRPr="000E3EF9" w:rsidRDefault="000E3EF9" w:rsidP="000E3EF9">
            <w:pPr>
              <w:widowControl/>
              <w:jc w:val="left"/>
              <w:rPr>
                <w:rFonts w:ascii="宋体" w:eastAsia="宋体" w:hAnsi="宋体" w:cs="宋体" w:hint="eastAsia"/>
                <w:color w:val="000000"/>
                <w:kern w:val="0"/>
                <w:sz w:val="24"/>
                <w:szCs w:val="24"/>
              </w:rPr>
            </w:pPr>
          </w:p>
        </w:tc>
        <w:tc>
          <w:tcPr>
            <w:tcW w:w="1410" w:type="dxa"/>
            <w:gridSpan w:val="3"/>
            <w:tcBorders>
              <w:top w:val="nil"/>
              <w:left w:val="nil"/>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移动电话</w:t>
            </w:r>
          </w:p>
        </w:tc>
        <w:tc>
          <w:tcPr>
            <w:tcW w:w="2116" w:type="dxa"/>
            <w:tcBorders>
              <w:top w:val="nil"/>
              <w:left w:val="nil"/>
              <w:bottom w:val="single" w:sz="4" w:space="0" w:color="auto"/>
              <w:right w:val="single" w:sz="4" w:space="0" w:color="auto"/>
            </w:tcBorders>
            <w:shd w:val="clear" w:color="auto" w:fill="auto"/>
            <w:vAlign w:val="center"/>
          </w:tcPr>
          <w:p w:rsidR="000E3EF9" w:rsidRPr="000E3EF9" w:rsidRDefault="000E3EF9" w:rsidP="000E3EF9">
            <w:pPr>
              <w:widowControl/>
              <w:jc w:val="center"/>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 xml:space="preserve">　</w:t>
            </w:r>
          </w:p>
        </w:tc>
      </w:tr>
      <w:tr w:rsidR="000E3EF9" w:rsidRPr="000E3EF9" w:rsidTr="008035C4">
        <w:trPr>
          <w:trHeight w:val="572"/>
        </w:trPr>
        <w:tc>
          <w:tcPr>
            <w:tcW w:w="225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E3EF9" w:rsidRPr="000E3EF9" w:rsidRDefault="000E3EF9" w:rsidP="000E3EF9">
            <w:pPr>
              <w:widowControl/>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申办业务类型</w:t>
            </w:r>
          </w:p>
        </w:tc>
        <w:tc>
          <w:tcPr>
            <w:tcW w:w="7194" w:type="dxa"/>
            <w:gridSpan w:val="6"/>
            <w:tcBorders>
              <w:top w:val="nil"/>
              <w:left w:val="nil"/>
              <w:bottom w:val="nil"/>
              <w:right w:val="single" w:sz="4" w:space="0" w:color="000000"/>
            </w:tcBorders>
            <w:shd w:val="clear" w:color="auto" w:fill="auto"/>
            <w:vAlign w:val="center"/>
          </w:tcPr>
          <w:p w:rsidR="000E3EF9" w:rsidRPr="000E3EF9" w:rsidRDefault="000E3EF9" w:rsidP="000E3EF9">
            <w:pPr>
              <w:widowControl/>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 xml:space="preserve">  养老金□    病残津贴□</w:t>
            </w:r>
          </w:p>
        </w:tc>
      </w:tr>
      <w:tr w:rsidR="000E3EF9" w:rsidRPr="000E3EF9" w:rsidTr="008035C4">
        <w:trPr>
          <w:trHeight w:val="399"/>
        </w:trPr>
        <w:tc>
          <w:tcPr>
            <w:tcW w:w="9452" w:type="dxa"/>
            <w:gridSpan w:val="8"/>
            <w:tcBorders>
              <w:top w:val="single" w:sz="4" w:space="0" w:color="auto"/>
              <w:left w:val="single" w:sz="4" w:space="0" w:color="auto"/>
              <w:bottom w:val="nil"/>
              <w:right w:val="single" w:sz="4" w:space="0" w:color="000000"/>
            </w:tcBorders>
            <w:shd w:val="clear" w:color="auto" w:fill="auto"/>
            <w:vAlign w:val="center"/>
          </w:tcPr>
          <w:p w:rsidR="000E3EF9" w:rsidRPr="000E3EF9" w:rsidRDefault="000E3EF9" w:rsidP="000E3EF9">
            <w:pPr>
              <w:widowControl/>
              <w:spacing w:line="240" w:lineRule="exact"/>
              <w:rPr>
                <w:rFonts w:ascii="宋体" w:eastAsia="宋体" w:hAnsi="宋体" w:cs="宋体" w:hint="eastAsia"/>
                <w:b/>
                <w:bCs/>
                <w:color w:val="000000"/>
                <w:kern w:val="0"/>
                <w:sz w:val="24"/>
                <w:szCs w:val="24"/>
              </w:rPr>
            </w:pPr>
            <w:r w:rsidRPr="000E3EF9">
              <w:rPr>
                <w:rFonts w:ascii="宋体" w:eastAsia="宋体" w:hAnsi="宋体" w:cs="宋体" w:hint="eastAsia"/>
                <w:b/>
                <w:bCs/>
                <w:color w:val="000000"/>
                <w:kern w:val="0"/>
                <w:sz w:val="24"/>
                <w:szCs w:val="24"/>
              </w:rPr>
              <w:t>支付到个人实名制结算账户的，请填写下列内容：</w:t>
            </w:r>
          </w:p>
        </w:tc>
      </w:tr>
      <w:tr w:rsidR="000E3EF9" w:rsidRPr="000E3EF9" w:rsidTr="008035C4">
        <w:trPr>
          <w:trHeight w:val="601"/>
        </w:trPr>
        <w:tc>
          <w:tcPr>
            <w:tcW w:w="9452" w:type="dxa"/>
            <w:gridSpan w:val="8"/>
            <w:tcBorders>
              <w:top w:val="nil"/>
              <w:left w:val="single" w:sz="4" w:space="0" w:color="auto"/>
              <w:bottom w:val="nil"/>
              <w:right w:val="single" w:sz="4" w:space="0" w:color="000000"/>
            </w:tcBorders>
            <w:shd w:val="clear" w:color="auto" w:fill="auto"/>
            <w:vAlign w:val="center"/>
          </w:tcPr>
          <w:p w:rsidR="000E3EF9" w:rsidRPr="000E3EF9" w:rsidRDefault="000E3EF9" w:rsidP="000E3EF9">
            <w:pPr>
              <w:widowControl/>
              <w:spacing w:line="240" w:lineRule="exact"/>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开户银行名称 ：___________________________  户名：____________</w:t>
            </w:r>
          </w:p>
        </w:tc>
      </w:tr>
      <w:tr w:rsidR="000E3EF9" w:rsidRPr="000E3EF9" w:rsidTr="008035C4">
        <w:trPr>
          <w:trHeight w:val="261"/>
        </w:trPr>
        <w:tc>
          <w:tcPr>
            <w:tcW w:w="9452" w:type="dxa"/>
            <w:gridSpan w:val="8"/>
            <w:tcBorders>
              <w:top w:val="nil"/>
              <w:left w:val="single" w:sz="4" w:space="0" w:color="auto"/>
              <w:bottom w:val="single" w:sz="4" w:space="0" w:color="auto"/>
              <w:right w:val="single" w:sz="4" w:space="0" w:color="000000"/>
            </w:tcBorders>
            <w:shd w:val="clear" w:color="auto" w:fill="auto"/>
            <w:vAlign w:val="center"/>
          </w:tcPr>
          <w:p w:rsidR="000E3EF9" w:rsidRPr="000E3EF9" w:rsidRDefault="000E3EF9" w:rsidP="000E3EF9">
            <w:pPr>
              <w:widowControl/>
              <w:spacing w:line="240" w:lineRule="exact"/>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账号：________________________________________________________</w:t>
            </w:r>
          </w:p>
        </w:tc>
      </w:tr>
      <w:tr w:rsidR="000E3EF9" w:rsidRPr="000E3EF9" w:rsidTr="008035C4">
        <w:trPr>
          <w:trHeight w:val="266"/>
        </w:trPr>
        <w:tc>
          <w:tcPr>
            <w:tcW w:w="9452" w:type="dxa"/>
            <w:gridSpan w:val="8"/>
            <w:tcBorders>
              <w:top w:val="single" w:sz="4" w:space="0" w:color="auto"/>
              <w:left w:val="single" w:sz="4" w:space="0" w:color="auto"/>
              <w:bottom w:val="nil"/>
              <w:right w:val="single" w:sz="4" w:space="0" w:color="000000"/>
            </w:tcBorders>
            <w:shd w:val="clear" w:color="auto" w:fill="auto"/>
            <w:vAlign w:val="center"/>
          </w:tcPr>
          <w:p w:rsidR="000E3EF9" w:rsidRPr="000E3EF9" w:rsidRDefault="000E3EF9" w:rsidP="000E3EF9">
            <w:pPr>
              <w:widowControl/>
              <w:rPr>
                <w:rFonts w:ascii="宋体" w:eastAsia="宋体" w:hAnsi="宋体" w:cs="宋体" w:hint="eastAsia"/>
                <w:b/>
                <w:bCs/>
                <w:color w:val="000000"/>
                <w:kern w:val="0"/>
                <w:sz w:val="24"/>
                <w:szCs w:val="24"/>
              </w:rPr>
            </w:pPr>
            <w:r w:rsidRPr="000E3EF9">
              <w:rPr>
                <w:rFonts w:ascii="宋体" w:eastAsia="宋体" w:hAnsi="宋体" w:cs="宋体" w:hint="eastAsia"/>
                <w:b/>
                <w:bCs/>
                <w:color w:val="000000"/>
                <w:kern w:val="0"/>
                <w:sz w:val="24"/>
                <w:szCs w:val="24"/>
              </w:rPr>
              <w:t>以上项目真实填写，若与实际情况不符，愿承担相关责任。</w:t>
            </w:r>
          </w:p>
        </w:tc>
      </w:tr>
      <w:tr w:rsidR="000E3EF9" w:rsidRPr="000E3EF9" w:rsidTr="008035C4">
        <w:trPr>
          <w:trHeight w:val="296"/>
        </w:trPr>
        <w:tc>
          <w:tcPr>
            <w:tcW w:w="9452" w:type="dxa"/>
            <w:gridSpan w:val="8"/>
            <w:tcBorders>
              <w:top w:val="nil"/>
              <w:left w:val="single" w:sz="4" w:space="0" w:color="auto"/>
              <w:bottom w:val="nil"/>
              <w:right w:val="single" w:sz="4" w:space="0" w:color="000000"/>
            </w:tcBorders>
            <w:shd w:val="clear" w:color="auto" w:fill="auto"/>
            <w:vAlign w:val="center"/>
          </w:tcPr>
          <w:p w:rsidR="000E3EF9" w:rsidRPr="000E3EF9" w:rsidRDefault="000E3EF9" w:rsidP="000E3EF9">
            <w:pPr>
              <w:widowControl/>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 xml:space="preserve">　</w:t>
            </w:r>
          </w:p>
        </w:tc>
      </w:tr>
      <w:tr w:rsidR="000E3EF9" w:rsidRPr="000E3EF9" w:rsidTr="008035C4">
        <w:trPr>
          <w:trHeight w:val="307"/>
        </w:trPr>
        <w:tc>
          <w:tcPr>
            <w:tcW w:w="9452" w:type="dxa"/>
            <w:gridSpan w:val="8"/>
            <w:tcBorders>
              <w:top w:val="nil"/>
              <w:left w:val="single" w:sz="4" w:space="0" w:color="auto"/>
              <w:bottom w:val="nil"/>
              <w:right w:val="single" w:sz="4" w:space="0" w:color="000000"/>
            </w:tcBorders>
            <w:shd w:val="clear" w:color="auto" w:fill="auto"/>
            <w:vAlign w:val="center"/>
          </w:tcPr>
          <w:p w:rsidR="000E3EF9" w:rsidRPr="000E3EF9" w:rsidRDefault="000E3EF9" w:rsidP="000E3EF9">
            <w:pPr>
              <w:widowControl/>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 xml:space="preserve">   本人签名：                              单位经办人签章：                           </w:t>
            </w:r>
          </w:p>
        </w:tc>
      </w:tr>
      <w:tr w:rsidR="000E3EF9" w:rsidRPr="000E3EF9" w:rsidTr="008035C4">
        <w:trPr>
          <w:trHeight w:val="98"/>
        </w:trPr>
        <w:tc>
          <w:tcPr>
            <w:tcW w:w="9452" w:type="dxa"/>
            <w:gridSpan w:val="8"/>
            <w:tcBorders>
              <w:top w:val="nil"/>
              <w:left w:val="single" w:sz="4" w:space="0" w:color="auto"/>
              <w:bottom w:val="single" w:sz="4" w:space="0" w:color="auto"/>
              <w:right w:val="single" w:sz="4" w:space="0" w:color="000000"/>
            </w:tcBorders>
            <w:shd w:val="clear" w:color="auto" w:fill="auto"/>
            <w:vAlign w:val="center"/>
          </w:tcPr>
          <w:p w:rsidR="000E3EF9" w:rsidRPr="000E3EF9" w:rsidRDefault="000E3EF9" w:rsidP="000E3EF9">
            <w:pPr>
              <w:widowControl/>
              <w:rPr>
                <w:rFonts w:ascii="宋体" w:eastAsia="宋体" w:hAnsi="宋体" w:cs="宋体" w:hint="eastAsia"/>
                <w:color w:val="000000"/>
                <w:kern w:val="0"/>
                <w:sz w:val="24"/>
                <w:szCs w:val="24"/>
              </w:rPr>
            </w:pPr>
            <w:r w:rsidRPr="000E3EF9">
              <w:rPr>
                <w:rFonts w:ascii="宋体" w:eastAsia="宋体" w:hAnsi="宋体" w:cs="宋体" w:hint="eastAsia"/>
                <w:color w:val="000000"/>
                <w:kern w:val="0"/>
                <w:sz w:val="24"/>
                <w:szCs w:val="24"/>
              </w:rPr>
              <w:t xml:space="preserve">                                           填表日期：       年     月    日</w:t>
            </w:r>
          </w:p>
        </w:tc>
      </w:tr>
    </w:tbl>
    <w:p w:rsidR="000E3EF9" w:rsidRPr="000E3EF9" w:rsidRDefault="000E3EF9" w:rsidP="000E3EF9">
      <w:pPr>
        <w:jc w:val="center"/>
        <w:rPr>
          <w:rFonts w:ascii="方正小标宋简体" w:eastAsia="方正小标宋简体" w:hAnsi="黑体" w:cs="Times New Roman" w:hint="eastAsia"/>
          <w:sz w:val="36"/>
          <w:szCs w:val="36"/>
        </w:rPr>
      </w:pPr>
      <w:r w:rsidRPr="000E3EF9">
        <w:rPr>
          <w:rFonts w:ascii="方正小标宋简体" w:eastAsia="方正小标宋简体" w:hAnsi="黑体" w:cs="Times New Roman" w:hint="eastAsia"/>
          <w:sz w:val="36"/>
          <w:szCs w:val="36"/>
        </w:rPr>
        <w:t>填 写 说 明</w:t>
      </w:r>
    </w:p>
    <w:p w:rsidR="000E3EF9" w:rsidRPr="000E3EF9" w:rsidRDefault="000E3EF9" w:rsidP="000E3EF9">
      <w:pPr>
        <w:jc w:val="center"/>
        <w:rPr>
          <w:rFonts w:ascii="方正小标宋简体" w:eastAsia="方正小标宋简体" w:hAnsi="黑体" w:cs="Times New Roman" w:hint="eastAsia"/>
          <w:sz w:val="36"/>
          <w:szCs w:val="36"/>
        </w:rPr>
      </w:pPr>
    </w:p>
    <w:p w:rsidR="000E3EF9" w:rsidRPr="000E3EF9" w:rsidRDefault="000E3EF9" w:rsidP="000E3EF9">
      <w:pPr>
        <w:spacing w:line="500" w:lineRule="exact"/>
        <w:ind w:firstLineChars="202" w:firstLine="566"/>
        <w:jc w:val="left"/>
        <w:rPr>
          <w:rFonts w:ascii="仿宋_GB2312" w:eastAsia="仿宋_GB2312" w:hAnsi="宋体" w:cs="Times New Roman" w:hint="eastAsia"/>
          <w:sz w:val="28"/>
          <w:szCs w:val="28"/>
        </w:rPr>
      </w:pPr>
      <w:r w:rsidRPr="000E3EF9">
        <w:rPr>
          <w:rFonts w:ascii="仿宋_GB2312" w:eastAsia="仿宋_GB2312" w:hAnsi="宋体" w:cs="Times New Roman" w:hint="eastAsia"/>
          <w:sz w:val="28"/>
          <w:szCs w:val="28"/>
        </w:rPr>
        <w:t>1.本表用于参保单位达到法定退休年龄并符合机关事业单位基</w:t>
      </w:r>
      <w:r w:rsidRPr="000E3EF9">
        <w:rPr>
          <w:rFonts w:ascii="仿宋_GB2312" w:eastAsia="仿宋_GB2312" w:hAnsi="宋体" w:cs="Times New Roman" w:hint="eastAsia"/>
          <w:sz w:val="28"/>
          <w:szCs w:val="28"/>
        </w:rPr>
        <w:lastRenderedPageBreak/>
        <w:t>本养老保险养老金领取条件的参保人员填写。</w:t>
      </w:r>
    </w:p>
    <w:p w:rsidR="000E3EF9" w:rsidRPr="000E3EF9" w:rsidRDefault="000E3EF9" w:rsidP="000E3EF9">
      <w:pPr>
        <w:spacing w:line="500" w:lineRule="exact"/>
        <w:ind w:firstLineChars="202" w:firstLine="566"/>
        <w:jc w:val="left"/>
        <w:rPr>
          <w:rFonts w:ascii="仿宋_GB2312" w:eastAsia="仿宋_GB2312" w:hAnsi="宋体" w:cs="Times New Roman" w:hint="eastAsia"/>
          <w:sz w:val="28"/>
          <w:szCs w:val="28"/>
        </w:rPr>
      </w:pPr>
      <w:r w:rsidRPr="000E3EF9">
        <w:rPr>
          <w:rFonts w:ascii="仿宋_GB2312" w:eastAsia="仿宋_GB2312" w:hAnsi="宋体" w:cs="Times New Roman" w:hint="eastAsia"/>
          <w:sz w:val="28"/>
          <w:szCs w:val="28"/>
        </w:rPr>
        <w:t>2.单位名称：按有关机关批准成立的文件或其他核准执业证件中的单位名称填写。</w:t>
      </w:r>
    </w:p>
    <w:p w:rsidR="000E3EF9" w:rsidRPr="000E3EF9" w:rsidRDefault="000E3EF9" w:rsidP="000E3EF9">
      <w:pPr>
        <w:spacing w:line="500" w:lineRule="exact"/>
        <w:ind w:firstLineChars="202" w:firstLine="566"/>
        <w:jc w:val="left"/>
        <w:rPr>
          <w:rFonts w:ascii="仿宋_GB2312" w:eastAsia="仿宋_GB2312" w:hAnsi="宋体" w:cs="Times New Roman" w:hint="eastAsia"/>
          <w:sz w:val="28"/>
          <w:szCs w:val="28"/>
        </w:rPr>
      </w:pPr>
      <w:r w:rsidRPr="000E3EF9">
        <w:rPr>
          <w:rFonts w:ascii="仿宋_GB2312" w:eastAsia="仿宋_GB2312" w:hAnsi="宋体" w:cs="Times New Roman" w:hint="eastAsia"/>
          <w:sz w:val="28"/>
          <w:szCs w:val="28"/>
        </w:rPr>
        <w:t>3.单位编号：社会保险经办机构为参保单</w:t>
      </w:r>
      <w:proofErr w:type="gramStart"/>
      <w:r w:rsidRPr="000E3EF9">
        <w:rPr>
          <w:rFonts w:ascii="仿宋_GB2312" w:eastAsia="仿宋_GB2312" w:hAnsi="宋体" w:cs="Times New Roman" w:hint="eastAsia"/>
          <w:sz w:val="28"/>
          <w:szCs w:val="28"/>
        </w:rPr>
        <w:t>位分配</w:t>
      </w:r>
      <w:proofErr w:type="gramEnd"/>
      <w:r w:rsidRPr="000E3EF9">
        <w:rPr>
          <w:rFonts w:ascii="仿宋_GB2312" w:eastAsia="仿宋_GB2312" w:hAnsi="宋体" w:cs="Times New Roman" w:hint="eastAsia"/>
          <w:sz w:val="28"/>
          <w:szCs w:val="28"/>
        </w:rPr>
        <w:t>的编号。</w:t>
      </w:r>
    </w:p>
    <w:p w:rsidR="000E3EF9" w:rsidRPr="000E3EF9" w:rsidRDefault="000E3EF9" w:rsidP="000E3EF9">
      <w:pPr>
        <w:spacing w:line="500" w:lineRule="exact"/>
        <w:ind w:firstLineChars="202" w:firstLine="566"/>
        <w:jc w:val="left"/>
        <w:rPr>
          <w:rFonts w:ascii="仿宋_GB2312" w:eastAsia="仿宋_GB2312" w:hAnsi="宋体" w:cs="Times New Roman" w:hint="eastAsia"/>
          <w:sz w:val="28"/>
          <w:szCs w:val="28"/>
        </w:rPr>
      </w:pPr>
      <w:r w:rsidRPr="000E3EF9">
        <w:rPr>
          <w:rFonts w:ascii="仿宋_GB2312" w:eastAsia="仿宋_GB2312" w:hAnsi="宋体" w:cs="Times New Roman" w:hint="eastAsia"/>
          <w:sz w:val="28"/>
          <w:szCs w:val="28"/>
        </w:rPr>
        <w:t>4.姓名、公民身份号码、性别等个人信息应与有效身份证件内容一致。</w:t>
      </w:r>
    </w:p>
    <w:p w:rsidR="000E3EF9" w:rsidRPr="000E3EF9" w:rsidRDefault="000E3EF9" w:rsidP="000E3EF9">
      <w:pPr>
        <w:spacing w:line="500" w:lineRule="exact"/>
        <w:ind w:firstLineChars="202" w:firstLine="566"/>
        <w:jc w:val="left"/>
        <w:rPr>
          <w:rFonts w:ascii="仿宋_GB2312" w:eastAsia="仿宋_GB2312" w:hAnsi="宋体" w:cs="Times New Roman" w:hint="eastAsia"/>
          <w:sz w:val="28"/>
          <w:szCs w:val="28"/>
        </w:rPr>
      </w:pPr>
      <w:r w:rsidRPr="000E3EF9">
        <w:rPr>
          <w:rFonts w:ascii="仿宋_GB2312" w:eastAsia="仿宋_GB2312" w:hAnsi="宋体" w:cs="Times New Roman" w:hint="eastAsia"/>
          <w:sz w:val="28"/>
          <w:szCs w:val="28"/>
        </w:rPr>
        <w:t>5.批准退休时间：按现行人事管理权限审批的退休材料确定的退休时间填写。</w:t>
      </w:r>
    </w:p>
    <w:p w:rsidR="000E3EF9" w:rsidRPr="000E3EF9" w:rsidRDefault="000E3EF9" w:rsidP="000E3EF9">
      <w:pPr>
        <w:spacing w:line="500" w:lineRule="exact"/>
        <w:ind w:firstLineChars="202" w:firstLine="566"/>
        <w:jc w:val="left"/>
        <w:rPr>
          <w:rFonts w:ascii="仿宋_GB2312" w:eastAsia="仿宋_GB2312" w:hAnsi="宋体" w:cs="Times New Roman" w:hint="eastAsia"/>
          <w:sz w:val="28"/>
          <w:szCs w:val="28"/>
        </w:rPr>
      </w:pPr>
      <w:r w:rsidRPr="000E3EF9">
        <w:rPr>
          <w:rFonts w:ascii="仿宋_GB2312" w:eastAsia="仿宋_GB2312" w:hAnsi="宋体" w:cs="Times New Roman" w:hint="eastAsia"/>
          <w:sz w:val="28"/>
          <w:szCs w:val="28"/>
        </w:rPr>
        <w:t>6.参加工作时间：按照国家政策规定确认的首次参加工作时间。</w:t>
      </w:r>
    </w:p>
    <w:p w:rsidR="000E3EF9" w:rsidRPr="000E3EF9" w:rsidRDefault="000E3EF9" w:rsidP="000E3EF9">
      <w:pPr>
        <w:spacing w:line="500" w:lineRule="exact"/>
        <w:ind w:firstLineChars="202" w:firstLine="566"/>
        <w:jc w:val="left"/>
        <w:rPr>
          <w:rFonts w:ascii="仿宋_GB2312" w:eastAsia="仿宋_GB2312" w:hAnsi="宋体" w:cs="Times New Roman" w:hint="eastAsia"/>
          <w:sz w:val="28"/>
          <w:szCs w:val="28"/>
        </w:rPr>
      </w:pPr>
      <w:r w:rsidRPr="000E3EF9">
        <w:rPr>
          <w:rFonts w:ascii="仿宋_GB2312" w:eastAsia="仿宋_GB2312" w:hAnsi="宋体" w:cs="Times New Roman" w:hint="eastAsia"/>
          <w:sz w:val="28"/>
          <w:szCs w:val="28"/>
        </w:rPr>
        <w:t>7.</w:t>
      </w:r>
      <w:r w:rsidRPr="000E3EF9">
        <w:rPr>
          <w:rFonts w:ascii="Times New Roman" w:eastAsia="宋体" w:hAnsi="Times New Roman" w:cs="Times New Roman" w:hint="eastAsia"/>
          <w:szCs w:val="24"/>
        </w:rPr>
        <w:t xml:space="preserve"> </w:t>
      </w:r>
      <w:r w:rsidRPr="000E3EF9">
        <w:rPr>
          <w:rFonts w:ascii="仿宋_GB2312" w:eastAsia="仿宋_GB2312" w:hAnsi="宋体" w:cs="Times New Roman" w:hint="eastAsia"/>
          <w:sz w:val="28"/>
          <w:szCs w:val="28"/>
        </w:rPr>
        <w:t>视同缴费年限：指机关事业单位工作人员在机关事业单位养老保险制度改革前符合国家规定的连续工龄。</w:t>
      </w:r>
    </w:p>
    <w:p w:rsidR="000E3EF9" w:rsidRPr="000E3EF9" w:rsidRDefault="000E3EF9" w:rsidP="000E3EF9">
      <w:pPr>
        <w:spacing w:line="500" w:lineRule="exact"/>
        <w:ind w:firstLineChars="202" w:firstLine="566"/>
        <w:jc w:val="left"/>
        <w:rPr>
          <w:rFonts w:ascii="仿宋_GB2312" w:eastAsia="仿宋_GB2312" w:hAnsi="宋体" w:cs="Times New Roman" w:hint="eastAsia"/>
          <w:sz w:val="28"/>
          <w:szCs w:val="28"/>
        </w:rPr>
      </w:pPr>
      <w:r w:rsidRPr="000E3EF9">
        <w:rPr>
          <w:rFonts w:ascii="仿宋_GB2312" w:eastAsia="仿宋_GB2312" w:hAnsi="宋体" w:cs="Times New Roman" w:hint="eastAsia"/>
          <w:sz w:val="28"/>
          <w:szCs w:val="28"/>
        </w:rPr>
        <w:t>8.职务职级（技术职称）：指养老待遇申领人在机关事业单位退休审批表确定的退休时的职务职级（技术职称），对应填写。</w:t>
      </w:r>
    </w:p>
    <w:p w:rsidR="000E3EF9" w:rsidRPr="000E3EF9" w:rsidRDefault="000E3EF9" w:rsidP="000E3EF9">
      <w:pPr>
        <w:spacing w:line="500" w:lineRule="exact"/>
        <w:ind w:firstLineChars="202" w:firstLine="566"/>
        <w:jc w:val="left"/>
        <w:rPr>
          <w:rFonts w:ascii="仿宋_GB2312" w:eastAsia="仿宋_GB2312" w:hAnsi="宋体" w:cs="Times New Roman" w:hint="eastAsia"/>
          <w:sz w:val="28"/>
          <w:szCs w:val="28"/>
        </w:rPr>
      </w:pPr>
      <w:r w:rsidRPr="000E3EF9">
        <w:rPr>
          <w:rFonts w:ascii="仿宋_GB2312" w:eastAsia="仿宋_GB2312" w:hAnsi="宋体" w:cs="Times New Roman" w:hint="eastAsia"/>
          <w:sz w:val="28"/>
          <w:szCs w:val="28"/>
        </w:rPr>
        <w:t>9.是否领导职务：指养老待遇申领人的职务是否同级实职。</w:t>
      </w:r>
    </w:p>
    <w:p w:rsidR="000E3EF9" w:rsidRPr="000E3EF9" w:rsidRDefault="000E3EF9" w:rsidP="000E3EF9">
      <w:pPr>
        <w:spacing w:line="500" w:lineRule="exact"/>
        <w:ind w:firstLineChars="202" w:firstLine="566"/>
        <w:jc w:val="left"/>
        <w:rPr>
          <w:rFonts w:ascii="仿宋_GB2312" w:eastAsia="仿宋_GB2312" w:hAnsi="宋体" w:cs="Times New Roman" w:hint="eastAsia"/>
          <w:sz w:val="28"/>
          <w:szCs w:val="28"/>
        </w:rPr>
      </w:pPr>
      <w:r w:rsidRPr="000E3EF9">
        <w:rPr>
          <w:rFonts w:ascii="仿宋_GB2312" w:eastAsia="仿宋_GB2312" w:hAnsi="宋体" w:cs="Times New Roman" w:hint="eastAsia"/>
          <w:sz w:val="28"/>
          <w:szCs w:val="28"/>
        </w:rPr>
        <w:t>10.年金领取方式：填按月领取或一次性购买商保产品。</w:t>
      </w:r>
    </w:p>
    <w:p w:rsidR="000E3EF9" w:rsidRPr="000E3EF9" w:rsidRDefault="000E3EF9" w:rsidP="000E3EF9">
      <w:pPr>
        <w:spacing w:line="500" w:lineRule="exact"/>
        <w:ind w:firstLineChars="202" w:firstLine="566"/>
        <w:jc w:val="left"/>
        <w:rPr>
          <w:rFonts w:ascii="仿宋_GB2312" w:eastAsia="仿宋_GB2312" w:hAnsi="宋体" w:cs="Times New Roman" w:hint="eastAsia"/>
          <w:sz w:val="28"/>
          <w:szCs w:val="28"/>
        </w:rPr>
      </w:pPr>
      <w:r w:rsidRPr="000E3EF9">
        <w:rPr>
          <w:rFonts w:ascii="仿宋_GB2312" w:eastAsia="仿宋_GB2312" w:hAnsi="宋体" w:cs="Times New Roman" w:hint="eastAsia"/>
          <w:sz w:val="28"/>
          <w:szCs w:val="28"/>
        </w:rPr>
        <w:t>11.常住地址、邮政编码、联系电话：指养老待遇申领人相对固定的长期居住地址，可与身份证登记地址不一致，邮政编码、联系电话相应填写。</w:t>
      </w:r>
    </w:p>
    <w:p w:rsidR="000E3EF9" w:rsidRPr="000E3EF9" w:rsidRDefault="000E3EF9" w:rsidP="000E3EF9">
      <w:pPr>
        <w:spacing w:line="500" w:lineRule="exact"/>
        <w:ind w:firstLineChars="202" w:firstLine="566"/>
        <w:jc w:val="left"/>
        <w:rPr>
          <w:rFonts w:ascii="仿宋_GB2312" w:eastAsia="仿宋_GB2312" w:hAnsi="宋体" w:cs="Times New Roman" w:hint="eastAsia"/>
          <w:sz w:val="28"/>
          <w:szCs w:val="28"/>
        </w:rPr>
      </w:pPr>
      <w:r w:rsidRPr="000E3EF9">
        <w:rPr>
          <w:rFonts w:ascii="仿宋_GB2312" w:eastAsia="仿宋_GB2312" w:hAnsi="宋体" w:cs="Times New Roman" w:hint="eastAsia"/>
          <w:sz w:val="28"/>
          <w:szCs w:val="28"/>
        </w:rPr>
        <w:t>12.社区信息：填写退休人员长期居住地所在社区信息。</w:t>
      </w:r>
    </w:p>
    <w:p w:rsidR="000E3EF9" w:rsidRPr="000E3EF9" w:rsidRDefault="000E3EF9" w:rsidP="000E3EF9">
      <w:pPr>
        <w:spacing w:line="500" w:lineRule="exact"/>
        <w:ind w:firstLineChars="202" w:firstLine="566"/>
        <w:jc w:val="left"/>
        <w:rPr>
          <w:rFonts w:ascii="仿宋_GB2312" w:eastAsia="仿宋_GB2312" w:hAnsi="宋体" w:cs="Times New Roman" w:hint="eastAsia"/>
          <w:sz w:val="28"/>
          <w:szCs w:val="28"/>
        </w:rPr>
      </w:pPr>
      <w:r w:rsidRPr="000E3EF9">
        <w:rPr>
          <w:rFonts w:ascii="仿宋_GB2312" w:eastAsia="仿宋_GB2312" w:hAnsi="宋体" w:cs="Times New Roman" w:hint="eastAsia"/>
          <w:sz w:val="28"/>
          <w:szCs w:val="28"/>
        </w:rPr>
        <w:t>13.开户银行名称、户名、账号：填写养老待遇申领人在银行开设的可用于按月存入养老金待遇的个人银行账户信息。</w:t>
      </w:r>
    </w:p>
    <w:p w:rsidR="000E3EF9" w:rsidRPr="000E3EF9" w:rsidRDefault="000E3EF9" w:rsidP="000E3EF9">
      <w:pPr>
        <w:spacing w:line="0" w:lineRule="atLeast"/>
        <w:jc w:val="left"/>
        <w:outlineLvl w:val="0"/>
        <w:rPr>
          <w:rFonts w:ascii="黑体" w:eastAsia="黑体" w:hAnsi="黑体" w:cs="Times New Roman" w:hint="eastAsia"/>
          <w:sz w:val="30"/>
          <w:szCs w:val="30"/>
          <w:lang w:val="zh-CN"/>
        </w:rPr>
      </w:pPr>
    </w:p>
    <w:tbl>
      <w:tblPr>
        <w:tblW w:w="10080" w:type="dxa"/>
        <w:tblInd w:w="-252" w:type="dxa"/>
        <w:tblLayout w:type="fixed"/>
        <w:tblLook w:val="04A0" w:firstRow="1" w:lastRow="0" w:firstColumn="1" w:lastColumn="0" w:noHBand="0" w:noVBand="1"/>
      </w:tblPr>
      <w:tblGrid>
        <w:gridCol w:w="354"/>
        <w:gridCol w:w="290"/>
        <w:gridCol w:w="268"/>
        <w:gridCol w:w="590"/>
        <w:gridCol w:w="462"/>
        <w:gridCol w:w="142"/>
        <w:gridCol w:w="293"/>
        <w:gridCol w:w="416"/>
        <w:gridCol w:w="134"/>
        <w:gridCol w:w="143"/>
        <w:gridCol w:w="6"/>
        <w:gridCol w:w="426"/>
        <w:gridCol w:w="135"/>
        <w:gridCol w:w="290"/>
        <w:gridCol w:w="419"/>
        <w:gridCol w:w="715"/>
        <w:gridCol w:w="142"/>
        <w:gridCol w:w="135"/>
        <w:gridCol w:w="857"/>
        <w:gridCol w:w="439"/>
        <w:gridCol w:w="189"/>
        <w:gridCol w:w="240"/>
        <w:gridCol w:w="986"/>
        <w:gridCol w:w="1109"/>
        <w:gridCol w:w="900"/>
      </w:tblGrid>
      <w:tr w:rsidR="000E3EF9" w:rsidRPr="000E3EF9" w:rsidTr="008035C4">
        <w:trPr>
          <w:gridAfter w:val="1"/>
          <w:wAfter w:w="900" w:type="dxa"/>
          <w:trHeight w:val="690"/>
        </w:trPr>
        <w:tc>
          <w:tcPr>
            <w:tcW w:w="9180" w:type="dxa"/>
            <w:gridSpan w:val="24"/>
            <w:tcBorders>
              <w:top w:val="nil"/>
              <w:left w:val="nil"/>
              <w:bottom w:val="nil"/>
              <w:right w:val="nil"/>
            </w:tcBorders>
            <w:shd w:val="clear" w:color="auto" w:fill="auto"/>
            <w:noWrap/>
            <w:vAlign w:val="center"/>
          </w:tcPr>
          <w:p w:rsidR="000E3EF9" w:rsidRPr="000E3EF9" w:rsidRDefault="000E3EF9" w:rsidP="000E3EF9">
            <w:pPr>
              <w:widowControl/>
              <w:spacing w:line="0" w:lineRule="atLeast"/>
              <w:jc w:val="left"/>
              <w:rPr>
                <w:rFonts w:ascii="黑体" w:eastAsia="黑体" w:hAnsi="黑体" w:cs="宋体" w:hint="eastAsia"/>
                <w:kern w:val="0"/>
                <w:sz w:val="32"/>
                <w:szCs w:val="32"/>
              </w:rPr>
            </w:pPr>
            <w:r w:rsidRPr="000E3EF9">
              <w:rPr>
                <w:rFonts w:ascii="黑体" w:eastAsia="黑体" w:hAnsi="黑体" w:cs="宋体" w:hint="eastAsia"/>
                <w:kern w:val="0"/>
                <w:sz w:val="32"/>
                <w:szCs w:val="32"/>
              </w:rPr>
              <w:t>附件9</w:t>
            </w:r>
          </w:p>
          <w:p w:rsidR="000E3EF9" w:rsidRPr="000E3EF9" w:rsidRDefault="000E3EF9" w:rsidP="000E3EF9">
            <w:pPr>
              <w:widowControl/>
              <w:spacing w:line="520" w:lineRule="exact"/>
              <w:jc w:val="center"/>
              <w:rPr>
                <w:rFonts w:ascii="黑体" w:eastAsia="黑体" w:hAnsi="黑体" w:cs="宋体"/>
                <w:kern w:val="0"/>
                <w:sz w:val="36"/>
                <w:szCs w:val="36"/>
              </w:rPr>
            </w:pPr>
            <w:r w:rsidRPr="000E3EF9">
              <w:rPr>
                <w:rFonts w:ascii="方正小标宋简体" w:eastAsia="方正小标宋简体" w:hAnsi="黑体" w:cs="宋体" w:hint="eastAsia"/>
                <w:kern w:val="0"/>
                <w:sz w:val="36"/>
                <w:szCs w:val="36"/>
              </w:rPr>
              <w:t>机关事业单位养老保险参保人员基本养老金</w:t>
            </w:r>
            <w:proofErr w:type="gramStart"/>
            <w:r w:rsidRPr="000E3EF9">
              <w:rPr>
                <w:rFonts w:ascii="方正小标宋简体" w:eastAsia="方正小标宋简体" w:hAnsi="黑体" w:cs="宋体" w:hint="eastAsia"/>
                <w:kern w:val="0"/>
                <w:sz w:val="36"/>
                <w:szCs w:val="36"/>
              </w:rPr>
              <w:t>计发表</w:t>
            </w:r>
            <w:proofErr w:type="gramEnd"/>
          </w:p>
        </w:tc>
      </w:tr>
      <w:tr w:rsidR="000E3EF9" w:rsidRPr="000E3EF9" w:rsidTr="008035C4">
        <w:trPr>
          <w:trHeight w:val="465"/>
        </w:trPr>
        <w:tc>
          <w:tcPr>
            <w:tcW w:w="1502" w:type="dxa"/>
            <w:gridSpan w:val="4"/>
            <w:tcBorders>
              <w:top w:val="nil"/>
              <w:left w:val="nil"/>
              <w:bottom w:val="nil"/>
              <w:right w:val="nil"/>
            </w:tcBorders>
            <w:shd w:val="clear" w:color="auto" w:fill="auto"/>
            <w:noWrap/>
            <w:vAlign w:val="center"/>
          </w:tcPr>
          <w:p w:rsidR="000E3EF9" w:rsidRPr="000E3EF9" w:rsidRDefault="000E3EF9" w:rsidP="000E3EF9">
            <w:pPr>
              <w:widowControl/>
              <w:spacing w:line="280" w:lineRule="exact"/>
              <w:jc w:val="left"/>
              <w:rPr>
                <w:rFonts w:ascii="宋体" w:eastAsia="宋体" w:hAnsi="宋体" w:cs="宋体"/>
                <w:kern w:val="0"/>
                <w:sz w:val="20"/>
                <w:szCs w:val="24"/>
              </w:rPr>
            </w:pPr>
            <w:r w:rsidRPr="000E3EF9">
              <w:rPr>
                <w:rFonts w:ascii="宋体" w:eastAsia="宋体" w:hAnsi="宋体" w:cs="宋体" w:hint="eastAsia"/>
                <w:kern w:val="0"/>
                <w:sz w:val="20"/>
                <w:szCs w:val="24"/>
              </w:rPr>
              <w:t xml:space="preserve">单位名称：                          </w:t>
            </w:r>
          </w:p>
        </w:tc>
        <w:tc>
          <w:tcPr>
            <w:tcW w:w="897" w:type="dxa"/>
            <w:gridSpan w:val="3"/>
            <w:tcBorders>
              <w:top w:val="nil"/>
              <w:left w:val="nil"/>
              <w:bottom w:val="nil"/>
              <w:right w:val="nil"/>
            </w:tcBorders>
            <w:shd w:val="clear" w:color="auto" w:fill="auto"/>
            <w:noWrap/>
            <w:vAlign w:val="bottom"/>
          </w:tcPr>
          <w:p w:rsidR="000E3EF9" w:rsidRPr="000E3EF9" w:rsidRDefault="000E3EF9" w:rsidP="000E3EF9">
            <w:pPr>
              <w:widowControl/>
              <w:spacing w:line="280" w:lineRule="exact"/>
              <w:jc w:val="left"/>
              <w:rPr>
                <w:rFonts w:ascii="宋体" w:eastAsia="宋体" w:hAnsi="宋体" w:cs="宋体"/>
                <w:kern w:val="0"/>
                <w:sz w:val="24"/>
                <w:szCs w:val="24"/>
              </w:rPr>
            </w:pPr>
          </w:p>
        </w:tc>
        <w:tc>
          <w:tcPr>
            <w:tcW w:w="550" w:type="dxa"/>
            <w:gridSpan w:val="2"/>
            <w:tcBorders>
              <w:top w:val="nil"/>
              <w:left w:val="nil"/>
              <w:bottom w:val="nil"/>
              <w:right w:val="nil"/>
            </w:tcBorders>
            <w:shd w:val="clear" w:color="auto" w:fill="auto"/>
            <w:noWrap/>
            <w:vAlign w:val="bottom"/>
          </w:tcPr>
          <w:p w:rsidR="000E3EF9" w:rsidRPr="000E3EF9" w:rsidRDefault="000E3EF9" w:rsidP="000E3EF9">
            <w:pPr>
              <w:widowControl/>
              <w:spacing w:line="280" w:lineRule="exact"/>
              <w:jc w:val="left"/>
              <w:rPr>
                <w:rFonts w:ascii="宋体" w:eastAsia="宋体" w:hAnsi="宋体" w:cs="宋体"/>
                <w:kern w:val="0"/>
                <w:sz w:val="24"/>
                <w:szCs w:val="24"/>
              </w:rPr>
            </w:pPr>
            <w:r w:rsidRPr="000E3EF9">
              <w:rPr>
                <w:rFonts w:ascii="宋体" w:eastAsia="宋体" w:hAnsi="宋体" w:cs="宋体" w:hint="eastAsia"/>
                <w:kern w:val="0"/>
                <w:sz w:val="24"/>
                <w:szCs w:val="24"/>
              </w:rPr>
              <w:t xml:space="preserve">     </w:t>
            </w:r>
          </w:p>
        </w:tc>
        <w:tc>
          <w:tcPr>
            <w:tcW w:w="3896" w:type="dxa"/>
            <w:gridSpan w:val="12"/>
            <w:tcBorders>
              <w:top w:val="nil"/>
              <w:left w:val="nil"/>
              <w:bottom w:val="nil"/>
              <w:right w:val="nil"/>
            </w:tcBorders>
            <w:shd w:val="clear" w:color="auto" w:fill="auto"/>
            <w:noWrap/>
            <w:vAlign w:val="center"/>
          </w:tcPr>
          <w:p w:rsidR="000E3EF9" w:rsidRPr="000E3EF9" w:rsidRDefault="000E3EF9" w:rsidP="000E3EF9">
            <w:pPr>
              <w:widowControl/>
              <w:spacing w:line="280" w:lineRule="exact"/>
              <w:rPr>
                <w:rFonts w:ascii="宋体" w:eastAsia="宋体" w:hAnsi="宋体" w:cs="宋体"/>
                <w:kern w:val="0"/>
                <w:sz w:val="20"/>
                <w:szCs w:val="24"/>
              </w:rPr>
            </w:pPr>
            <w:r w:rsidRPr="000E3EF9">
              <w:rPr>
                <w:rFonts w:ascii="宋体" w:eastAsia="宋体" w:hAnsi="宋体" w:cs="宋体" w:hint="eastAsia"/>
                <w:kern w:val="0"/>
                <w:sz w:val="20"/>
                <w:szCs w:val="24"/>
              </w:rPr>
              <w:t>业务期别：</w:t>
            </w:r>
          </w:p>
        </w:tc>
        <w:tc>
          <w:tcPr>
            <w:tcW w:w="240" w:type="dxa"/>
            <w:tcBorders>
              <w:top w:val="nil"/>
              <w:left w:val="nil"/>
              <w:bottom w:val="nil"/>
              <w:right w:val="nil"/>
            </w:tcBorders>
            <w:shd w:val="clear" w:color="auto" w:fill="auto"/>
            <w:noWrap/>
            <w:vAlign w:val="bottom"/>
          </w:tcPr>
          <w:p w:rsidR="000E3EF9" w:rsidRPr="000E3EF9" w:rsidRDefault="000E3EF9" w:rsidP="000E3EF9">
            <w:pPr>
              <w:widowControl/>
              <w:spacing w:line="280" w:lineRule="exact"/>
              <w:ind w:firstLineChars="14" w:firstLine="34"/>
              <w:jc w:val="left"/>
              <w:rPr>
                <w:rFonts w:ascii="宋体" w:eastAsia="宋体" w:hAnsi="宋体" w:cs="宋体"/>
                <w:kern w:val="0"/>
                <w:sz w:val="24"/>
                <w:szCs w:val="24"/>
              </w:rPr>
            </w:pPr>
          </w:p>
        </w:tc>
        <w:tc>
          <w:tcPr>
            <w:tcW w:w="2995" w:type="dxa"/>
            <w:gridSpan w:val="3"/>
            <w:tcBorders>
              <w:top w:val="nil"/>
              <w:left w:val="nil"/>
              <w:bottom w:val="nil"/>
              <w:right w:val="nil"/>
            </w:tcBorders>
            <w:shd w:val="clear" w:color="auto" w:fill="auto"/>
            <w:noWrap/>
            <w:vAlign w:val="center"/>
          </w:tcPr>
          <w:p w:rsidR="000E3EF9" w:rsidRPr="000E3EF9" w:rsidRDefault="000E3EF9" w:rsidP="000E3EF9">
            <w:pPr>
              <w:widowControl/>
              <w:tabs>
                <w:tab w:val="left" w:pos="885"/>
              </w:tabs>
              <w:spacing w:line="280" w:lineRule="exact"/>
              <w:jc w:val="left"/>
              <w:rPr>
                <w:rFonts w:ascii="宋体" w:eastAsia="宋体" w:hAnsi="宋体" w:cs="宋体"/>
                <w:kern w:val="0"/>
                <w:sz w:val="20"/>
                <w:szCs w:val="24"/>
              </w:rPr>
            </w:pPr>
            <w:r w:rsidRPr="000E3EF9">
              <w:rPr>
                <w:rFonts w:ascii="宋体" w:eastAsia="宋体" w:hAnsi="宋体" w:cs="宋体" w:hint="eastAsia"/>
                <w:kern w:val="0"/>
                <w:sz w:val="20"/>
                <w:szCs w:val="24"/>
              </w:rPr>
              <w:t>单位编号：</w:t>
            </w:r>
          </w:p>
        </w:tc>
      </w:tr>
      <w:tr w:rsidR="000E3EF9" w:rsidRPr="000E3EF9" w:rsidTr="008035C4">
        <w:trPr>
          <w:trHeight w:val="392"/>
        </w:trPr>
        <w:tc>
          <w:tcPr>
            <w:tcW w:w="912"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姓  名</w:t>
            </w:r>
          </w:p>
        </w:tc>
        <w:tc>
          <w:tcPr>
            <w:tcW w:w="1487" w:type="dxa"/>
            <w:gridSpan w:val="4"/>
            <w:tcBorders>
              <w:top w:val="single" w:sz="8"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693" w:type="dxa"/>
            <w:gridSpan w:val="3"/>
            <w:tcBorders>
              <w:top w:val="single" w:sz="8"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性别</w:t>
            </w:r>
          </w:p>
        </w:tc>
        <w:tc>
          <w:tcPr>
            <w:tcW w:w="567" w:type="dxa"/>
            <w:gridSpan w:val="3"/>
            <w:tcBorders>
              <w:top w:val="single" w:sz="8"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left"/>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709" w:type="dxa"/>
            <w:gridSpan w:val="2"/>
            <w:tcBorders>
              <w:top w:val="single" w:sz="8"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民族</w:t>
            </w:r>
          </w:p>
        </w:tc>
        <w:tc>
          <w:tcPr>
            <w:tcW w:w="992" w:type="dxa"/>
            <w:gridSpan w:val="3"/>
            <w:tcBorders>
              <w:top w:val="single" w:sz="8"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1485" w:type="dxa"/>
            <w:gridSpan w:val="3"/>
            <w:tcBorders>
              <w:top w:val="single" w:sz="8"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社会保障号码</w:t>
            </w:r>
          </w:p>
        </w:tc>
        <w:tc>
          <w:tcPr>
            <w:tcW w:w="3235" w:type="dxa"/>
            <w:gridSpan w:val="4"/>
            <w:tcBorders>
              <w:top w:val="single" w:sz="8" w:space="0" w:color="auto"/>
              <w:left w:val="nil"/>
              <w:bottom w:val="single" w:sz="4" w:space="0" w:color="auto"/>
              <w:right w:val="single" w:sz="8" w:space="0" w:color="000000"/>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r>
      <w:tr w:rsidR="000E3EF9" w:rsidRPr="000E3EF9" w:rsidTr="008035C4">
        <w:trPr>
          <w:trHeight w:val="265"/>
        </w:trPr>
        <w:tc>
          <w:tcPr>
            <w:tcW w:w="912"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户籍地</w:t>
            </w:r>
          </w:p>
        </w:tc>
        <w:tc>
          <w:tcPr>
            <w:tcW w:w="4448" w:type="dxa"/>
            <w:gridSpan w:val="1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1485" w:type="dxa"/>
            <w:gridSpan w:val="3"/>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手机号码</w:t>
            </w:r>
          </w:p>
        </w:tc>
        <w:tc>
          <w:tcPr>
            <w:tcW w:w="3235" w:type="dxa"/>
            <w:gridSpan w:val="4"/>
            <w:tcBorders>
              <w:top w:val="single" w:sz="4" w:space="0" w:color="auto"/>
              <w:left w:val="nil"/>
              <w:bottom w:val="single" w:sz="4" w:space="0" w:color="auto"/>
              <w:right w:val="single" w:sz="8" w:space="0" w:color="000000"/>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r>
      <w:tr w:rsidR="000E3EF9" w:rsidRPr="000E3EF9" w:rsidTr="008035C4">
        <w:trPr>
          <w:trHeight w:val="369"/>
        </w:trPr>
        <w:tc>
          <w:tcPr>
            <w:tcW w:w="1502" w:type="dxa"/>
            <w:gridSpan w:val="4"/>
            <w:tcBorders>
              <w:top w:val="single" w:sz="4" w:space="0" w:color="auto"/>
              <w:left w:val="single" w:sz="8" w:space="0" w:color="auto"/>
              <w:bottom w:val="single" w:sz="4" w:space="0" w:color="auto"/>
              <w:right w:val="nil"/>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常住地址</w:t>
            </w:r>
          </w:p>
        </w:tc>
        <w:tc>
          <w:tcPr>
            <w:tcW w:w="8578" w:type="dxa"/>
            <w:gridSpan w:val="21"/>
            <w:tcBorders>
              <w:top w:val="single" w:sz="4" w:space="0" w:color="auto"/>
              <w:left w:val="nil"/>
              <w:bottom w:val="single" w:sz="4" w:space="0" w:color="auto"/>
              <w:right w:val="single" w:sz="8" w:space="0" w:color="000000"/>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r>
      <w:tr w:rsidR="000E3EF9" w:rsidRPr="000E3EF9" w:rsidTr="008035C4">
        <w:trPr>
          <w:trHeight w:val="276"/>
        </w:trPr>
        <w:tc>
          <w:tcPr>
            <w:tcW w:w="354"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0E3EF9" w:rsidRPr="000E3EF9" w:rsidRDefault="000E3EF9" w:rsidP="000E3EF9">
            <w:pPr>
              <w:widowControl/>
              <w:spacing w:line="1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待</w:t>
            </w:r>
            <w:r w:rsidRPr="000E3EF9">
              <w:rPr>
                <w:rFonts w:ascii="宋体" w:eastAsia="宋体" w:hAnsi="宋体" w:cs="宋体" w:hint="eastAsia"/>
                <w:kern w:val="0"/>
                <w:sz w:val="20"/>
                <w:szCs w:val="24"/>
              </w:rPr>
              <w:lastRenderedPageBreak/>
              <w:t xml:space="preserve">           遇               基                   </w:t>
            </w:r>
            <w:proofErr w:type="gramStart"/>
            <w:r w:rsidRPr="000E3EF9">
              <w:rPr>
                <w:rFonts w:ascii="宋体" w:eastAsia="宋体" w:hAnsi="宋体" w:cs="宋体" w:hint="eastAsia"/>
                <w:kern w:val="0"/>
                <w:sz w:val="20"/>
                <w:szCs w:val="24"/>
              </w:rPr>
              <w:t>础</w:t>
            </w:r>
            <w:proofErr w:type="gramEnd"/>
            <w:r w:rsidRPr="000E3EF9">
              <w:rPr>
                <w:rFonts w:ascii="宋体" w:eastAsia="宋体" w:hAnsi="宋体" w:cs="宋体" w:hint="eastAsia"/>
                <w:kern w:val="0"/>
                <w:sz w:val="20"/>
                <w:szCs w:val="24"/>
              </w:rPr>
              <w:t xml:space="preserve">          信                 息</w:t>
            </w:r>
          </w:p>
        </w:tc>
        <w:tc>
          <w:tcPr>
            <w:tcW w:w="1752" w:type="dxa"/>
            <w:gridSpan w:val="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lastRenderedPageBreak/>
              <w:t>出生日期</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1985" w:type="dxa"/>
            <w:gridSpan w:val="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参加工作日期</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1854" w:type="dxa"/>
            <w:gridSpan w:val="4"/>
            <w:tcBorders>
              <w:top w:val="single" w:sz="4" w:space="0" w:color="auto"/>
              <w:left w:val="nil"/>
              <w:bottom w:val="single" w:sz="4" w:space="0" w:color="auto"/>
              <w:right w:val="single" w:sz="4" w:space="0" w:color="000000"/>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参保日期</w:t>
            </w:r>
          </w:p>
        </w:tc>
        <w:tc>
          <w:tcPr>
            <w:tcW w:w="2009" w:type="dxa"/>
            <w:gridSpan w:val="2"/>
            <w:tcBorders>
              <w:top w:val="nil"/>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r>
      <w:tr w:rsidR="000E3EF9" w:rsidRPr="000E3EF9" w:rsidTr="008035C4">
        <w:trPr>
          <w:trHeight w:val="233"/>
        </w:trPr>
        <w:tc>
          <w:tcPr>
            <w:tcW w:w="354" w:type="dxa"/>
            <w:vMerge/>
            <w:tcBorders>
              <w:top w:val="single" w:sz="4"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kern w:val="0"/>
                <w:sz w:val="20"/>
                <w:szCs w:val="24"/>
              </w:rPr>
            </w:pPr>
          </w:p>
        </w:tc>
        <w:tc>
          <w:tcPr>
            <w:tcW w:w="1752" w:type="dxa"/>
            <w:gridSpan w:val="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退休日期</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1985" w:type="dxa"/>
            <w:gridSpan w:val="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缴费起始年月</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1854" w:type="dxa"/>
            <w:gridSpan w:val="4"/>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缴费终止年月</w:t>
            </w:r>
          </w:p>
        </w:tc>
        <w:tc>
          <w:tcPr>
            <w:tcW w:w="2009" w:type="dxa"/>
            <w:gridSpan w:val="2"/>
            <w:tcBorders>
              <w:top w:val="nil"/>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r>
      <w:tr w:rsidR="000E3EF9" w:rsidRPr="000E3EF9" w:rsidTr="008035C4">
        <w:trPr>
          <w:trHeight w:val="409"/>
        </w:trPr>
        <w:tc>
          <w:tcPr>
            <w:tcW w:w="354" w:type="dxa"/>
            <w:vMerge/>
            <w:tcBorders>
              <w:top w:val="single" w:sz="4"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kern w:val="0"/>
                <w:sz w:val="20"/>
                <w:szCs w:val="24"/>
              </w:rPr>
            </w:pPr>
          </w:p>
        </w:tc>
        <w:tc>
          <w:tcPr>
            <w:tcW w:w="1752" w:type="dxa"/>
            <w:gridSpan w:val="5"/>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缴费年限 (月数)</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其中视同缴费月数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1854" w:type="dxa"/>
            <w:gridSpan w:val="4"/>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其中实际缴费月数</w:t>
            </w:r>
          </w:p>
        </w:tc>
        <w:tc>
          <w:tcPr>
            <w:tcW w:w="2009" w:type="dxa"/>
            <w:gridSpan w:val="2"/>
            <w:tcBorders>
              <w:top w:val="nil"/>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r>
      <w:tr w:rsidR="000E3EF9" w:rsidRPr="000E3EF9" w:rsidTr="008035C4">
        <w:trPr>
          <w:trHeight w:val="327"/>
        </w:trPr>
        <w:tc>
          <w:tcPr>
            <w:tcW w:w="354" w:type="dxa"/>
            <w:vMerge/>
            <w:tcBorders>
              <w:top w:val="single" w:sz="4"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kern w:val="0"/>
                <w:sz w:val="20"/>
                <w:szCs w:val="24"/>
              </w:rPr>
            </w:pPr>
          </w:p>
        </w:tc>
        <w:tc>
          <w:tcPr>
            <w:tcW w:w="1752" w:type="dxa"/>
            <w:gridSpan w:val="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个人账户储存额</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1985" w:type="dxa"/>
            <w:gridSpan w:val="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计发月数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1854" w:type="dxa"/>
            <w:gridSpan w:val="4"/>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过渡系数</w:t>
            </w:r>
          </w:p>
        </w:tc>
        <w:tc>
          <w:tcPr>
            <w:tcW w:w="2009" w:type="dxa"/>
            <w:gridSpan w:val="2"/>
            <w:tcBorders>
              <w:top w:val="nil"/>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r>
      <w:tr w:rsidR="000E3EF9" w:rsidRPr="000E3EF9" w:rsidTr="008035C4">
        <w:trPr>
          <w:trHeight w:val="267"/>
        </w:trPr>
        <w:tc>
          <w:tcPr>
            <w:tcW w:w="354" w:type="dxa"/>
            <w:vMerge/>
            <w:tcBorders>
              <w:top w:val="single" w:sz="4"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kern w:val="0"/>
                <w:sz w:val="20"/>
                <w:szCs w:val="24"/>
              </w:rPr>
            </w:pPr>
          </w:p>
        </w:tc>
        <w:tc>
          <w:tcPr>
            <w:tcW w:w="1752" w:type="dxa"/>
            <w:gridSpan w:val="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职业年金储存额</w:t>
            </w:r>
          </w:p>
        </w:tc>
        <w:tc>
          <w:tcPr>
            <w:tcW w:w="992" w:type="dxa"/>
            <w:gridSpan w:val="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1985" w:type="dxa"/>
            <w:gridSpan w:val="5"/>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其中：已做实虚</w:t>
            </w:r>
            <w:proofErr w:type="gramStart"/>
            <w:r w:rsidRPr="000E3EF9">
              <w:rPr>
                <w:rFonts w:ascii="宋体" w:eastAsia="宋体" w:hAnsi="宋体" w:cs="宋体" w:hint="eastAsia"/>
                <w:kern w:val="0"/>
                <w:sz w:val="18"/>
                <w:szCs w:val="18"/>
              </w:rPr>
              <w:t>账部分</w:t>
            </w:r>
            <w:proofErr w:type="gramEnd"/>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c>
          <w:tcPr>
            <w:tcW w:w="1854" w:type="dxa"/>
            <w:gridSpan w:val="4"/>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上年度社</w:t>
            </w:r>
            <w:proofErr w:type="gramStart"/>
            <w:r w:rsidRPr="000E3EF9">
              <w:rPr>
                <w:rFonts w:ascii="宋体" w:eastAsia="宋体" w:hAnsi="宋体" w:cs="宋体" w:hint="eastAsia"/>
                <w:kern w:val="0"/>
                <w:sz w:val="18"/>
                <w:szCs w:val="18"/>
              </w:rPr>
              <w:t>平工资</w:t>
            </w:r>
            <w:proofErr w:type="gramEnd"/>
          </w:p>
        </w:tc>
        <w:tc>
          <w:tcPr>
            <w:tcW w:w="2009" w:type="dxa"/>
            <w:gridSpan w:val="2"/>
            <w:tcBorders>
              <w:top w:val="nil"/>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w:t>
            </w:r>
          </w:p>
        </w:tc>
      </w:tr>
      <w:tr w:rsidR="000E3EF9" w:rsidRPr="000E3EF9" w:rsidTr="008035C4">
        <w:trPr>
          <w:trHeight w:val="377"/>
        </w:trPr>
        <w:tc>
          <w:tcPr>
            <w:tcW w:w="354" w:type="dxa"/>
            <w:vMerge/>
            <w:tcBorders>
              <w:top w:val="single" w:sz="4"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kern w:val="0"/>
                <w:sz w:val="20"/>
                <w:szCs w:val="24"/>
              </w:rPr>
            </w:pPr>
          </w:p>
        </w:tc>
        <w:tc>
          <w:tcPr>
            <w:tcW w:w="1752" w:type="dxa"/>
            <w:gridSpan w:val="5"/>
            <w:tcBorders>
              <w:top w:val="single" w:sz="4" w:space="0" w:color="auto"/>
              <w:left w:val="nil"/>
              <w:bottom w:val="single" w:sz="8"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退休时职务职级</w:t>
            </w:r>
          </w:p>
        </w:tc>
        <w:tc>
          <w:tcPr>
            <w:tcW w:w="2977" w:type="dxa"/>
            <w:gridSpan w:val="10"/>
            <w:tcBorders>
              <w:top w:val="nil"/>
              <w:left w:val="nil"/>
              <w:bottom w:val="single" w:sz="8" w:space="0" w:color="auto"/>
              <w:right w:val="single" w:sz="4" w:space="0" w:color="auto"/>
            </w:tcBorders>
            <w:shd w:val="clear" w:color="auto" w:fill="auto"/>
            <w:noWrap/>
            <w:vAlign w:val="center"/>
          </w:tcPr>
          <w:p w:rsidR="000E3EF9" w:rsidRPr="000E3EF9" w:rsidRDefault="000E3EF9" w:rsidP="000E3EF9">
            <w:pPr>
              <w:widowControl/>
              <w:spacing w:line="280" w:lineRule="exact"/>
              <w:jc w:val="left"/>
              <w:rPr>
                <w:rFonts w:ascii="宋体" w:eastAsia="宋体" w:hAnsi="宋体" w:cs="宋体"/>
                <w:kern w:val="0"/>
                <w:sz w:val="20"/>
                <w:szCs w:val="24"/>
              </w:rPr>
            </w:pPr>
            <w:r w:rsidRPr="000E3EF9">
              <w:rPr>
                <w:rFonts w:ascii="宋体" w:eastAsia="宋体" w:hAnsi="宋体" w:cs="宋体" w:hint="eastAsia"/>
                <w:kern w:val="0"/>
                <w:sz w:val="20"/>
                <w:szCs w:val="24"/>
              </w:rPr>
              <w:t>显示退休人员相应职务职级</w:t>
            </w:r>
          </w:p>
        </w:tc>
        <w:tc>
          <w:tcPr>
            <w:tcW w:w="1134" w:type="dxa"/>
            <w:gridSpan w:val="3"/>
            <w:tcBorders>
              <w:top w:val="single" w:sz="4" w:space="0" w:color="auto"/>
              <w:left w:val="nil"/>
              <w:bottom w:val="single" w:sz="8"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退休类别</w:t>
            </w:r>
          </w:p>
        </w:tc>
        <w:tc>
          <w:tcPr>
            <w:tcW w:w="3863" w:type="dxa"/>
            <w:gridSpan w:val="6"/>
            <w:tcBorders>
              <w:top w:val="single" w:sz="4" w:space="0" w:color="auto"/>
              <w:left w:val="nil"/>
              <w:bottom w:val="single" w:sz="8" w:space="0" w:color="auto"/>
              <w:right w:val="single" w:sz="8" w:space="0" w:color="000000"/>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color w:val="FF0000"/>
                <w:kern w:val="0"/>
                <w:sz w:val="20"/>
                <w:szCs w:val="24"/>
              </w:rPr>
            </w:pPr>
            <w:r w:rsidRPr="000E3EF9">
              <w:rPr>
                <w:rFonts w:ascii="宋体" w:eastAsia="宋体" w:hAnsi="宋体" w:cs="宋体" w:hint="eastAsia"/>
                <w:color w:val="FF0000"/>
                <w:kern w:val="0"/>
                <w:sz w:val="20"/>
                <w:szCs w:val="24"/>
              </w:rPr>
              <w:t xml:space="preserve">　</w:t>
            </w:r>
          </w:p>
        </w:tc>
      </w:tr>
      <w:tr w:rsidR="000E3EF9" w:rsidRPr="000E3EF9" w:rsidTr="008035C4">
        <w:trPr>
          <w:trHeight w:val="345"/>
        </w:trPr>
        <w:tc>
          <w:tcPr>
            <w:tcW w:w="10080" w:type="dxa"/>
            <w:gridSpan w:val="25"/>
            <w:tcBorders>
              <w:top w:val="single" w:sz="8" w:space="0" w:color="auto"/>
              <w:left w:val="single" w:sz="8" w:space="0" w:color="auto"/>
              <w:bottom w:val="nil"/>
              <w:right w:val="single" w:sz="8" w:space="0" w:color="000000"/>
            </w:tcBorders>
            <w:shd w:val="clear" w:color="auto" w:fill="auto"/>
            <w:noWrap/>
            <w:vAlign w:val="bottom"/>
          </w:tcPr>
          <w:p w:rsidR="000E3EF9" w:rsidRPr="000E3EF9" w:rsidRDefault="000E3EF9" w:rsidP="000E3EF9">
            <w:pPr>
              <w:widowControl/>
              <w:spacing w:line="280" w:lineRule="exact"/>
              <w:jc w:val="center"/>
              <w:rPr>
                <w:rFonts w:ascii="宋体" w:eastAsia="宋体" w:hAnsi="宋体" w:cs="宋体"/>
                <w:b/>
                <w:bCs/>
                <w:kern w:val="0"/>
                <w:sz w:val="24"/>
                <w:szCs w:val="24"/>
              </w:rPr>
            </w:pPr>
            <w:r w:rsidRPr="000E3EF9">
              <w:rPr>
                <w:rFonts w:ascii="宋体" w:eastAsia="宋体" w:hAnsi="宋体" w:cs="宋体" w:hint="eastAsia"/>
                <w:b/>
                <w:bCs/>
                <w:kern w:val="0"/>
                <w:sz w:val="24"/>
                <w:szCs w:val="24"/>
              </w:rPr>
              <w:t>新老待遇计发办法对比</w:t>
            </w:r>
          </w:p>
        </w:tc>
      </w:tr>
      <w:tr w:rsidR="000E3EF9" w:rsidRPr="000E3EF9" w:rsidTr="008035C4">
        <w:trPr>
          <w:trHeight w:val="463"/>
        </w:trPr>
        <w:tc>
          <w:tcPr>
            <w:tcW w:w="35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tbRlV"/>
            <w:vAlign w:val="center"/>
          </w:tcPr>
          <w:p w:rsidR="000E3EF9" w:rsidRPr="000E3EF9" w:rsidRDefault="000E3EF9" w:rsidP="000E3EF9">
            <w:pPr>
              <w:widowControl/>
              <w:spacing w:line="280" w:lineRule="exact"/>
              <w:jc w:val="center"/>
              <w:rPr>
                <w:rFonts w:ascii="宋体" w:eastAsia="宋体" w:hAnsi="宋体" w:cs="宋体"/>
                <w:b/>
                <w:bCs/>
                <w:kern w:val="0"/>
                <w:sz w:val="20"/>
                <w:szCs w:val="24"/>
              </w:rPr>
            </w:pPr>
            <w:r w:rsidRPr="000E3EF9">
              <w:rPr>
                <w:rFonts w:ascii="宋体" w:eastAsia="宋体" w:hAnsi="宋体" w:cs="宋体" w:hint="eastAsia"/>
                <w:b/>
                <w:bCs/>
                <w:kern w:val="0"/>
                <w:sz w:val="20"/>
                <w:szCs w:val="24"/>
              </w:rPr>
              <w:t>老办法</w:t>
            </w:r>
          </w:p>
        </w:tc>
        <w:tc>
          <w:tcPr>
            <w:tcW w:w="2461" w:type="dxa"/>
            <w:gridSpan w:val="7"/>
            <w:vMerge w:val="restart"/>
            <w:tcBorders>
              <w:top w:val="single" w:sz="8" w:space="0" w:color="auto"/>
              <w:left w:val="single" w:sz="4" w:space="0" w:color="auto"/>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r w:rsidRPr="000E3EF9">
              <w:rPr>
                <w:rFonts w:ascii="宋体" w:eastAsia="宋体" w:hAnsi="宋体" w:cs="宋体" w:hint="eastAsia"/>
                <w:b/>
                <w:bCs/>
                <w:kern w:val="0"/>
                <w:sz w:val="20"/>
                <w:szCs w:val="24"/>
              </w:rPr>
              <w:t>A.2014年9月本人基本工资标准</w:t>
            </w:r>
          </w:p>
        </w:tc>
        <w:tc>
          <w:tcPr>
            <w:tcW w:w="709" w:type="dxa"/>
            <w:gridSpan w:val="4"/>
            <w:vMerge w:val="restart"/>
            <w:tcBorders>
              <w:top w:val="single" w:sz="8" w:space="0" w:color="auto"/>
              <w:left w:val="single" w:sz="4" w:space="0" w:color="auto"/>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 xml:space="preserve">　</w:t>
            </w:r>
          </w:p>
        </w:tc>
        <w:tc>
          <w:tcPr>
            <w:tcW w:w="425" w:type="dxa"/>
            <w:gridSpan w:val="2"/>
            <w:vMerge w:val="restart"/>
            <w:tcBorders>
              <w:top w:val="single" w:sz="8" w:space="0" w:color="auto"/>
              <w:left w:val="single" w:sz="8" w:space="0" w:color="auto"/>
              <w:bottom w:val="single" w:sz="8" w:space="0" w:color="000000"/>
              <w:right w:val="single" w:sz="4" w:space="0" w:color="auto"/>
            </w:tcBorders>
            <w:shd w:val="clear" w:color="auto" w:fill="auto"/>
            <w:textDirection w:val="tbRlV"/>
            <w:vAlign w:val="center"/>
          </w:tcPr>
          <w:p w:rsidR="000E3EF9" w:rsidRPr="000E3EF9" w:rsidRDefault="000E3EF9" w:rsidP="000E3EF9">
            <w:pPr>
              <w:widowControl/>
              <w:spacing w:line="280" w:lineRule="exact"/>
              <w:jc w:val="center"/>
              <w:rPr>
                <w:rFonts w:ascii="宋体" w:eastAsia="宋体" w:hAnsi="宋体" w:cs="宋体"/>
                <w:b/>
                <w:bCs/>
                <w:kern w:val="0"/>
                <w:sz w:val="20"/>
                <w:szCs w:val="24"/>
              </w:rPr>
            </w:pPr>
            <w:r w:rsidRPr="000E3EF9">
              <w:rPr>
                <w:rFonts w:ascii="宋体" w:eastAsia="宋体" w:hAnsi="宋体" w:cs="宋体" w:hint="eastAsia"/>
                <w:b/>
                <w:bCs/>
                <w:kern w:val="0"/>
                <w:sz w:val="20"/>
                <w:szCs w:val="24"/>
              </w:rPr>
              <w:t>新办法</w:t>
            </w:r>
          </w:p>
        </w:tc>
        <w:tc>
          <w:tcPr>
            <w:tcW w:w="5231" w:type="dxa"/>
            <w:gridSpan w:val="10"/>
            <w:tcBorders>
              <w:top w:val="single" w:sz="8"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center"/>
              <w:rPr>
                <w:rFonts w:ascii="宋体" w:eastAsia="宋体" w:hAnsi="宋体" w:cs="宋体"/>
                <w:b/>
                <w:bCs/>
                <w:kern w:val="0"/>
                <w:sz w:val="20"/>
                <w:szCs w:val="24"/>
              </w:rPr>
            </w:pPr>
            <w:r w:rsidRPr="000E3EF9">
              <w:rPr>
                <w:rFonts w:ascii="宋体" w:eastAsia="宋体" w:hAnsi="宋体" w:cs="宋体" w:hint="eastAsia"/>
                <w:b/>
                <w:bCs/>
                <w:kern w:val="0"/>
                <w:sz w:val="20"/>
                <w:szCs w:val="24"/>
              </w:rPr>
              <w:t>1.基础养老金：上年度在岗职工月平均工资 * (1 + 本人平均缴费工资指数) / 2 * 缴费年限 * 1%</w:t>
            </w:r>
          </w:p>
        </w:tc>
        <w:tc>
          <w:tcPr>
            <w:tcW w:w="900" w:type="dxa"/>
            <w:tcBorders>
              <w:top w:val="single" w:sz="8" w:space="0" w:color="auto"/>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 xml:space="preserve">　</w:t>
            </w:r>
          </w:p>
        </w:tc>
      </w:tr>
      <w:tr w:rsidR="000E3EF9" w:rsidRPr="000E3EF9" w:rsidTr="008035C4">
        <w:trPr>
          <w:trHeight w:val="529"/>
        </w:trPr>
        <w:tc>
          <w:tcPr>
            <w:tcW w:w="354" w:type="dxa"/>
            <w:vMerge/>
            <w:tcBorders>
              <w:top w:val="single" w:sz="8"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2461" w:type="dxa"/>
            <w:gridSpan w:val="7"/>
            <w:vMerge/>
            <w:tcBorders>
              <w:top w:val="single" w:sz="8" w:space="0" w:color="auto"/>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709" w:type="dxa"/>
            <w:gridSpan w:val="4"/>
            <w:vMerge/>
            <w:tcBorders>
              <w:top w:val="single" w:sz="8" w:space="0" w:color="auto"/>
              <w:left w:val="single" w:sz="4" w:space="0" w:color="auto"/>
              <w:bottom w:val="single" w:sz="4" w:space="0" w:color="auto"/>
              <w:right w:val="single" w:sz="8" w:space="0" w:color="auto"/>
            </w:tcBorders>
            <w:vAlign w:val="center"/>
          </w:tcPr>
          <w:p w:rsidR="000E3EF9" w:rsidRPr="000E3EF9" w:rsidRDefault="000E3EF9" w:rsidP="000E3EF9">
            <w:pPr>
              <w:widowControl/>
              <w:spacing w:line="280" w:lineRule="exact"/>
              <w:jc w:val="left"/>
              <w:rPr>
                <w:rFonts w:ascii="宋体" w:eastAsia="宋体" w:hAnsi="宋体" w:cs="宋体"/>
                <w:kern w:val="0"/>
                <w:sz w:val="18"/>
                <w:szCs w:val="18"/>
              </w:rPr>
            </w:pPr>
          </w:p>
        </w:tc>
        <w:tc>
          <w:tcPr>
            <w:tcW w:w="425" w:type="dxa"/>
            <w:gridSpan w:val="2"/>
            <w:vMerge/>
            <w:tcBorders>
              <w:top w:val="single" w:sz="8"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5231" w:type="dxa"/>
            <w:gridSpan w:val="10"/>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其中平均缴费工资指数=（视同缴费年限*视同缴费指数+实际缴费指数*实际缴费年限）/缴费年限</w:t>
            </w:r>
          </w:p>
        </w:tc>
        <w:tc>
          <w:tcPr>
            <w:tcW w:w="900" w:type="dxa"/>
            <w:tcBorders>
              <w:top w:val="nil"/>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 xml:space="preserve">　</w:t>
            </w:r>
          </w:p>
        </w:tc>
      </w:tr>
      <w:tr w:rsidR="000E3EF9" w:rsidRPr="000E3EF9" w:rsidTr="008035C4">
        <w:trPr>
          <w:trHeight w:val="453"/>
        </w:trPr>
        <w:tc>
          <w:tcPr>
            <w:tcW w:w="354" w:type="dxa"/>
            <w:vMerge/>
            <w:tcBorders>
              <w:top w:val="single" w:sz="8"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2461" w:type="dxa"/>
            <w:gridSpan w:val="7"/>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r w:rsidRPr="000E3EF9">
              <w:rPr>
                <w:rFonts w:ascii="宋体" w:eastAsia="宋体" w:hAnsi="宋体" w:cs="宋体" w:hint="eastAsia"/>
                <w:b/>
                <w:bCs/>
                <w:kern w:val="0"/>
                <w:sz w:val="20"/>
                <w:szCs w:val="24"/>
              </w:rPr>
              <w:t>M.计发比例：工作年限对应的老办法计发比例</w:t>
            </w:r>
          </w:p>
        </w:tc>
        <w:tc>
          <w:tcPr>
            <w:tcW w:w="709" w:type="dxa"/>
            <w:gridSpan w:val="4"/>
            <w:tcBorders>
              <w:top w:val="nil"/>
              <w:left w:val="nil"/>
              <w:bottom w:val="single" w:sz="4" w:space="0" w:color="auto"/>
              <w:right w:val="single" w:sz="8" w:space="0" w:color="auto"/>
            </w:tcBorders>
            <w:shd w:val="clear" w:color="auto" w:fill="auto"/>
            <w:noWrap/>
            <w:vAlign w:val="bottom"/>
          </w:tcPr>
          <w:p w:rsidR="000E3EF9" w:rsidRPr="000E3EF9" w:rsidRDefault="000E3EF9" w:rsidP="000E3EF9">
            <w:pPr>
              <w:widowControl/>
              <w:spacing w:line="280" w:lineRule="exact"/>
              <w:jc w:val="left"/>
              <w:rPr>
                <w:rFonts w:ascii="宋体" w:eastAsia="宋体" w:hAnsi="宋体" w:cs="宋体"/>
                <w:color w:val="000000"/>
                <w:kern w:val="0"/>
                <w:sz w:val="22"/>
                <w:szCs w:val="24"/>
              </w:rPr>
            </w:pPr>
            <w:r w:rsidRPr="000E3EF9">
              <w:rPr>
                <w:rFonts w:ascii="宋体" w:eastAsia="宋体" w:hAnsi="宋体" w:cs="宋体" w:hint="eastAsia"/>
                <w:color w:val="000000"/>
                <w:kern w:val="0"/>
                <w:sz w:val="22"/>
                <w:szCs w:val="24"/>
              </w:rPr>
              <w:t xml:space="preserve">　</w:t>
            </w:r>
          </w:p>
        </w:tc>
        <w:tc>
          <w:tcPr>
            <w:tcW w:w="425" w:type="dxa"/>
            <w:gridSpan w:val="2"/>
            <w:vMerge/>
            <w:tcBorders>
              <w:top w:val="single" w:sz="8"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5231" w:type="dxa"/>
            <w:gridSpan w:val="10"/>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center"/>
              <w:rPr>
                <w:rFonts w:ascii="宋体" w:eastAsia="宋体" w:hAnsi="宋体" w:cs="宋体"/>
                <w:b/>
                <w:bCs/>
                <w:kern w:val="0"/>
                <w:sz w:val="20"/>
                <w:szCs w:val="24"/>
              </w:rPr>
            </w:pPr>
            <w:r w:rsidRPr="000E3EF9">
              <w:rPr>
                <w:rFonts w:ascii="宋体" w:eastAsia="宋体" w:hAnsi="宋体" w:cs="宋体" w:hint="eastAsia"/>
                <w:b/>
                <w:bCs/>
                <w:kern w:val="0"/>
                <w:sz w:val="20"/>
                <w:szCs w:val="24"/>
              </w:rPr>
              <w:t>2.过渡性养老金：</w:t>
            </w:r>
            <w:proofErr w:type="gramStart"/>
            <w:r w:rsidRPr="000E3EF9">
              <w:rPr>
                <w:rFonts w:ascii="宋体" w:eastAsia="宋体" w:hAnsi="宋体" w:cs="宋体" w:hint="eastAsia"/>
                <w:b/>
                <w:bCs/>
                <w:kern w:val="0"/>
                <w:sz w:val="20"/>
                <w:szCs w:val="24"/>
              </w:rPr>
              <w:t>指数化月缴费</w:t>
            </w:r>
            <w:proofErr w:type="gramEnd"/>
            <w:r w:rsidRPr="000E3EF9">
              <w:rPr>
                <w:rFonts w:ascii="宋体" w:eastAsia="宋体" w:hAnsi="宋体" w:cs="宋体" w:hint="eastAsia"/>
                <w:b/>
                <w:bCs/>
                <w:kern w:val="0"/>
                <w:sz w:val="20"/>
                <w:szCs w:val="24"/>
              </w:rPr>
              <w:t>工资 * 视同缴费月数 * 过渡系数</w:t>
            </w:r>
          </w:p>
        </w:tc>
        <w:tc>
          <w:tcPr>
            <w:tcW w:w="900" w:type="dxa"/>
            <w:tcBorders>
              <w:top w:val="nil"/>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 xml:space="preserve">　</w:t>
            </w:r>
          </w:p>
        </w:tc>
      </w:tr>
      <w:tr w:rsidR="000E3EF9" w:rsidRPr="000E3EF9" w:rsidTr="008035C4">
        <w:trPr>
          <w:trHeight w:val="519"/>
        </w:trPr>
        <w:tc>
          <w:tcPr>
            <w:tcW w:w="354" w:type="dxa"/>
            <w:vMerge/>
            <w:tcBorders>
              <w:top w:val="single" w:sz="8"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2461" w:type="dxa"/>
            <w:gridSpan w:val="7"/>
            <w:vMerge w:val="restart"/>
            <w:tcBorders>
              <w:top w:val="single" w:sz="4" w:space="0" w:color="auto"/>
              <w:left w:val="nil"/>
              <w:right w:val="single" w:sz="4" w:space="0" w:color="auto"/>
            </w:tcBorders>
            <w:shd w:val="clear" w:color="000000" w:fill="FFFFFF"/>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r w:rsidRPr="000E3EF9">
              <w:rPr>
                <w:rFonts w:ascii="宋体" w:eastAsia="宋体" w:hAnsi="宋体" w:cs="宋体" w:hint="eastAsia"/>
                <w:b/>
                <w:bCs/>
                <w:kern w:val="0"/>
                <w:sz w:val="20"/>
                <w:szCs w:val="24"/>
              </w:rPr>
              <w:t>B.2014年9月本人职务职级等对应的退休补贴标准</w:t>
            </w:r>
          </w:p>
        </w:tc>
        <w:tc>
          <w:tcPr>
            <w:tcW w:w="709" w:type="dxa"/>
            <w:gridSpan w:val="4"/>
            <w:vMerge w:val="restart"/>
            <w:tcBorders>
              <w:top w:val="nil"/>
              <w:left w:val="nil"/>
              <w:right w:val="single" w:sz="8" w:space="0" w:color="auto"/>
            </w:tcBorders>
            <w:shd w:val="clear" w:color="auto" w:fill="auto"/>
            <w:noWrap/>
            <w:vAlign w:val="bottom"/>
          </w:tcPr>
          <w:p w:rsidR="000E3EF9" w:rsidRPr="000E3EF9" w:rsidRDefault="000E3EF9" w:rsidP="000E3EF9">
            <w:pPr>
              <w:widowControl/>
              <w:spacing w:line="280" w:lineRule="exact"/>
              <w:jc w:val="left"/>
              <w:rPr>
                <w:rFonts w:ascii="宋体" w:eastAsia="宋体" w:hAnsi="宋体" w:cs="宋体"/>
                <w:color w:val="000000"/>
                <w:kern w:val="0"/>
                <w:sz w:val="22"/>
                <w:szCs w:val="24"/>
              </w:rPr>
            </w:pPr>
            <w:r w:rsidRPr="000E3EF9">
              <w:rPr>
                <w:rFonts w:ascii="宋体" w:eastAsia="宋体" w:hAnsi="宋体" w:cs="宋体" w:hint="eastAsia"/>
                <w:color w:val="000000"/>
                <w:kern w:val="0"/>
                <w:sz w:val="22"/>
                <w:szCs w:val="24"/>
              </w:rPr>
              <w:t xml:space="preserve">　</w:t>
            </w:r>
          </w:p>
          <w:p w:rsidR="000E3EF9" w:rsidRPr="000E3EF9" w:rsidRDefault="000E3EF9" w:rsidP="000E3EF9">
            <w:pPr>
              <w:spacing w:line="280" w:lineRule="exact"/>
              <w:jc w:val="left"/>
              <w:rPr>
                <w:rFonts w:ascii="宋体" w:eastAsia="宋体" w:hAnsi="宋体" w:cs="宋体"/>
                <w:color w:val="000000"/>
                <w:kern w:val="0"/>
                <w:sz w:val="22"/>
                <w:szCs w:val="24"/>
              </w:rPr>
            </w:pPr>
            <w:r w:rsidRPr="000E3EF9">
              <w:rPr>
                <w:rFonts w:ascii="宋体" w:eastAsia="宋体" w:hAnsi="宋体" w:cs="宋体" w:hint="eastAsia"/>
                <w:kern w:val="0"/>
                <w:sz w:val="18"/>
                <w:szCs w:val="18"/>
              </w:rPr>
              <w:t xml:space="preserve">　</w:t>
            </w:r>
          </w:p>
        </w:tc>
        <w:tc>
          <w:tcPr>
            <w:tcW w:w="425" w:type="dxa"/>
            <w:gridSpan w:val="2"/>
            <w:vMerge/>
            <w:tcBorders>
              <w:top w:val="single" w:sz="8"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5231" w:type="dxa"/>
            <w:gridSpan w:val="10"/>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其中：</w:t>
            </w:r>
            <w:proofErr w:type="gramStart"/>
            <w:r w:rsidRPr="000E3EF9">
              <w:rPr>
                <w:rFonts w:ascii="宋体" w:eastAsia="宋体" w:hAnsi="宋体" w:cs="宋体" w:hint="eastAsia"/>
                <w:kern w:val="0"/>
                <w:sz w:val="20"/>
                <w:szCs w:val="24"/>
              </w:rPr>
              <w:t>指数化月缴费</w:t>
            </w:r>
            <w:proofErr w:type="gramEnd"/>
            <w:r w:rsidRPr="000E3EF9">
              <w:rPr>
                <w:rFonts w:ascii="宋体" w:eastAsia="宋体" w:hAnsi="宋体" w:cs="宋体" w:hint="eastAsia"/>
                <w:kern w:val="0"/>
                <w:sz w:val="20"/>
                <w:szCs w:val="24"/>
              </w:rPr>
              <w:t>工资=上年度在岗职工月平均工资 * 本人视同缴费指数</w:t>
            </w:r>
          </w:p>
        </w:tc>
        <w:tc>
          <w:tcPr>
            <w:tcW w:w="900" w:type="dxa"/>
            <w:tcBorders>
              <w:top w:val="nil"/>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 xml:space="preserve">　</w:t>
            </w:r>
          </w:p>
        </w:tc>
      </w:tr>
      <w:tr w:rsidR="000E3EF9" w:rsidRPr="000E3EF9" w:rsidTr="008035C4">
        <w:trPr>
          <w:trHeight w:val="495"/>
        </w:trPr>
        <w:tc>
          <w:tcPr>
            <w:tcW w:w="354" w:type="dxa"/>
            <w:vMerge/>
            <w:tcBorders>
              <w:top w:val="single" w:sz="8"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2461" w:type="dxa"/>
            <w:gridSpan w:val="7"/>
            <w:vMerge/>
            <w:tcBorders>
              <w:left w:val="nil"/>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709" w:type="dxa"/>
            <w:gridSpan w:val="4"/>
            <w:vMerge/>
            <w:tcBorders>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left"/>
              <w:rPr>
                <w:rFonts w:ascii="宋体" w:eastAsia="宋体" w:hAnsi="宋体" w:cs="宋体"/>
                <w:kern w:val="0"/>
                <w:sz w:val="18"/>
                <w:szCs w:val="18"/>
              </w:rPr>
            </w:pPr>
          </w:p>
        </w:tc>
        <w:tc>
          <w:tcPr>
            <w:tcW w:w="425" w:type="dxa"/>
            <w:gridSpan w:val="2"/>
            <w:vMerge/>
            <w:tcBorders>
              <w:top w:val="single" w:sz="8"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5231" w:type="dxa"/>
            <w:gridSpan w:val="10"/>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 xml:space="preserve">   视同缴费指数：取本人退休时的职务、职级、档次、岗位等</w:t>
            </w:r>
            <w:proofErr w:type="gramStart"/>
            <w:r w:rsidRPr="000E3EF9">
              <w:rPr>
                <w:rFonts w:ascii="宋体" w:eastAsia="宋体" w:hAnsi="宋体" w:cs="宋体" w:hint="eastAsia"/>
                <w:kern w:val="0"/>
                <w:sz w:val="20"/>
                <w:szCs w:val="24"/>
              </w:rPr>
              <w:t>对应值</w:t>
            </w:r>
            <w:proofErr w:type="gramEnd"/>
          </w:p>
        </w:tc>
        <w:tc>
          <w:tcPr>
            <w:tcW w:w="900" w:type="dxa"/>
            <w:tcBorders>
              <w:top w:val="nil"/>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 xml:space="preserve">　</w:t>
            </w:r>
          </w:p>
        </w:tc>
      </w:tr>
      <w:tr w:rsidR="000E3EF9" w:rsidRPr="000E3EF9" w:rsidTr="008035C4">
        <w:trPr>
          <w:trHeight w:val="509"/>
        </w:trPr>
        <w:tc>
          <w:tcPr>
            <w:tcW w:w="354" w:type="dxa"/>
            <w:vMerge/>
            <w:tcBorders>
              <w:top w:val="single" w:sz="8"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2461" w:type="dxa"/>
            <w:gridSpan w:val="7"/>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r w:rsidRPr="000E3EF9">
              <w:rPr>
                <w:rFonts w:ascii="宋体" w:eastAsia="宋体" w:hAnsi="宋体" w:cs="宋体" w:hint="eastAsia"/>
                <w:b/>
                <w:bCs/>
                <w:kern w:val="0"/>
                <w:sz w:val="20"/>
                <w:szCs w:val="24"/>
              </w:rPr>
              <w:t>C.国办发【2015】5号增加的退休费标准</w:t>
            </w:r>
          </w:p>
        </w:tc>
        <w:tc>
          <w:tcPr>
            <w:tcW w:w="709" w:type="dxa"/>
            <w:gridSpan w:val="4"/>
            <w:tcBorders>
              <w:top w:val="nil"/>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left"/>
              <w:rPr>
                <w:rFonts w:ascii="宋体" w:eastAsia="宋体" w:hAnsi="宋体" w:cs="宋体"/>
                <w:kern w:val="0"/>
                <w:sz w:val="18"/>
                <w:szCs w:val="18"/>
              </w:rPr>
            </w:pPr>
            <w:r w:rsidRPr="000E3EF9">
              <w:rPr>
                <w:rFonts w:ascii="宋体" w:eastAsia="宋体" w:hAnsi="宋体" w:cs="宋体" w:hint="eastAsia"/>
                <w:kern w:val="0"/>
                <w:sz w:val="18"/>
                <w:szCs w:val="18"/>
              </w:rPr>
              <w:t xml:space="preserve">　</w:t>
            </w:r>
          </w:p>
        </w:tc>
        <w:tc>
          <w:tcPr>
            <w:tcW w:w="425" w:type="dxa"/>
            <w:gridSpan w:val="2"/>
            <w:vMerge/>
            <w:tcBorders>
              <w:top w:val="single" w:sz="8"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5231" w:type="dxa"/>
            <w:gridSpan w:val="10"/>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left"/>
              <w:rPr>
                <w:rFonts w:ascii="宋体" w:eastAsia="宋体" w:hAnsi="宋体" w:cs="宋体"/>
                <w:kern w:val="0"/>
                <w:sz w:val="20"/>
                <w:szCs w:val="24"/>
              </w:rPr>
            </w:pPr>
            <w:r w:rsidRPr="000E3EF9">
              <w:rPr>
                <w:rFonts w:ascii="宋体" w:eastAsia="宋体" w:hAnsi="宋体" w:cs="宋体" w:hint="eastAsia"/>
                <w:kern w:val="0"/>
                <w:sz w:val="20"/>
                <w:szCs w:val="24"/>
              </w:rPr>
              <w:t xml:space="preserve">    过度系数：知识分子1.43%，其他1.3%</w:t>
            </w:r>
          </w:p>
        </w:tc>
        <w:tc>
          <w:tcPr>
            <w:tcW w:w="900" w:type="dxa"/>
            <w:tcBorders>
              <w:top w:val="nil"/>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 xml:space="preserve">　</w:t>
            </w:r>
          </w:p>
        </w:tc>
      </w:tr>
      <w:tr w:rsidR="000E3EF9" w:rsidRPr="000E3EF9" w:rsidTr="008035C4">
        <w:trPr>
          <w:trHeight w:val="211"/>
        </w:trPr>
        <w:tc>
          <w:tcPr>
            <w:tcW w:w="354" w:type="dxa"/>
            <w:vMerge/>
            <w:tcBorders>
              <w:top w:val="single" w:sz="8"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246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r w:rsidRPr="000E3EF9">
              <w:rPr>
                <w:rFonts w:ascii="宋体" w:eastAsia="宋体" w:hAnsi="宋体" w:cs="宋体" w:hint="eastAsia"/>
                <w:b/>
                <w:bCs/>
                <w:kern w:val="0"/>
                <w:sz w:val="20"/>
                <w:szCs w:val="24"/>
              </w:rPr>
              <w:t>E.工资增长率:按上年在岗职工工资</w:t>
            </w:r>
            <w:proofErr w:type="gramStart"/>
            <w:r w:rsidRPr="000E3EF9">
              <w:rPr>
                <w:rFonts w:ascii="宋体" w:eastAsia="宋体" w:hAnsi="宋体" w:cs="宋体" w:hint="eastAsia"/>
                <w:b/>
                <w:bCs/>
                <w:kern w:val="0"/>
                <w:sz w:val="20"/>
                <w:szCs w:val="24"/>
              </w:rPr>
              <w:t>增因素</w:t>
            </w:r>
            <w:proofErr w:type="gramEnd"/>
            <w:r w:rsidRPr="000E3EF9">
              <w:rPr>
                <w:rFonts w:ascii="宋体" w:eastAsia="宋体" w:hAnsi="宋体" w:cs="宋体" w:hint="eastAsia"/>
                <w:b/>
                <w:bCs/>
                <w:kern w:val="0"/>
                <w:sz w:val="20"/>
                <w:szCs w:val="24"/>
              </w:rPr>
              <w:t>确定</w:t>
            </w:r>
          </w:p>
        </w:tc>
        <w:tc>
          <w:tcPr>
            <w:tcW w:w="709" w:type="dxa"/>
            <w:gridSpan w:val="4"/>
            <w:vMerge w:val="restart"/>
            <w:tcBorders>
              <w:top w:val="nil"/>
              <w:left w:val="single" w:sz="4" w:space="0" w:color="auto"/>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 xml:space="preserve">　</w:t>
            </w:r>
          </w:p>
        </w:tc>
        <w:tc>
          <w:tcPr>
            <w:tcW w:w="425" w:type="dxa"/>
            <w:gridSpan w:val="2"/>
            <w:vMerge/>
            <w:tcBorders>
              <w:top w:val="single" w:sz="8"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5231" w:type="dxa"/>
            <w:gridSpan w:val="10"/>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r w:rsidRPr="000E3EF9">
              <w:rPr>
                <w:rFonts w:ascii="宋体" w:eastAsia="宋体" w:hAnsi="宋体" w:cs="宋体" w:hint="eastAsia"/>
                <w:b/>
                <w:bCs/>
                <w:kern w:val="0"/>
                <w:sz w:val="20"/>
                <w:szCs w:val="24"/>
              </w:rPr>
              <w:t>3.个人账户养老金：个人账户储存额 / 计发月数</w:t>
            </w:r>
          </w:p>
        </w:tc>
        <w:tc>
          <w:tcPr>
            <w:tcW w:w="900" w:type="dxa"/>
            <w:tcBorders>
              <w:top w:val="nil"/>
              <w:left w:val="nil"/>
              <w:bottom w:val="single" w:sz="4" w:space="0" w:color="auto"/>
              <w:right w:val="single" w:sz="8"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 xml:space="preserve">　</w:t>
            </w:r>
          </w:p>
        </w:tc>
      </w:tr>
      <w:tr w:rsidR="000E3EF9" w:rsidRPr="000E3EF9" w:rsidTr="008035C4">
        <w:trPr>
          <w:trHeight w:val="245"/>
        </w:trPr>
        <w:tc>
          <w:tcPr>
            <w:tcW w:w="354" w:type="dxa"/>
            <w:vMerge/>
            <w:tcBorders>
              <w:top w:val="single" w:sz="8" w:space="0" w:color="auto"/>
              <w:left w:val="single" w:sz="8"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2461" w:type="dxa"/>
            <w:gridSpan w:val="7"/>
            <w:vMerge/>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709" w:type="dxa"/>
            <w:gridSpan w:val="4"/>
            <w:vMerge/>
            <w:tcBorders>
              <w:top w:val="nil"/>
              <w:left w:val="single" w:sz="4" w:space="0" w:color="auto"/>
              <w:bottom w:val="single" w:sz="4" w:space="0" w:color="auto"/>
              <w:right w:val="single" w:sz="8" w:space="0" w:color="auto"/>
            </w:tcBorders>
            <w:vAlign w:val="center"/>
          </w:tcPr>
          <w:p w:rsidR="000E3EF9" w:rsidRPr="000E3EF9" w:rsidRDefault="000E3EF9" w:rsidP="000E3EF9">
            <w:pPr>
              <w:widowControl/>
              <w:spacing w:line="280" w:lineRule="exact"/>
              <w:jc w:val="left"/>
              <w:rPr>
                <w:rFonts w:ascii="宋体" w:eastAsia="宋体" w:hAnsi="宋体" w:cs="宋体"/>
                <w:kern w:val="0"/>
                <w:sz w:val="18"/>
                <w:szCs w:val="18"/>
              </w:rPr>
            </w:pPr>
          </w:p>
        </w:tc>
        <w:tc>
          <w:tcPr>
            <w:tcW w:w="425" w:type="dxa"/>
            <w:gridSpan w:val="2"/>
            <w:vMerge/>
            <w:tcBorders>
              <w:top w:val="single" w:sz="8" w:space="0" w:color="auto"/>
              <w:left w:val="single" w:sz="8"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p>
        </w:tc>
        <w:tc>
          <w:tcPr>
            <w:tcW w:w="5231" w:type="dxa"/>
            <w:gridSpan w:val="10"/>
            <w:tcBorders>
              <w:top w:val="single" w:sz="4" w:space="0" w:color="auto"/>
              <w:left w:val="nil"/>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left"/>
              <w:rPr>
                <w:rFonts w:ascii="宋体" w:eastAsia="宋体" w:hAnsi="宋体" w:cs="宋体"/>
                <w:b/>
                <w:bCs/>
                <w:kern w:val="0"/>
                <w:sz w:val="20"/>
                <w:szCs w:val="24"/>
              </w:rPr>
            </w:pPr>
            <w:r w:rsidRPr="000E3EF9">
              <w:rPr>
                <w:rFonts w:ascii="宋体" w:eastAsia="宋体" w:hAnsi="宋体" w:cs="宋体" w:hint="eastAsia"/>
                <w:b/>
                <w:bCs/>
                <w:kern w:val="0"/>
                <w:sz w:val="20"/>
                <w:szCs w:val="24"/>
              </w:rPr>
              <w:t>4.职业年金：职业年金个人账户存储额 / 计发月数</w:t>
            </w:r>
          </w:p>
        </w:tc>
        <w:tc>
          <w:tcPr>
            <w:tcW w:w="900" w:type="dxa"/>
            <w:tcBorders>
              <w:top w:val="nil"/>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 xml:space="preserve">　</w:t>
            </w:r>
          </w:p>
        </w:tc>
      </w:tr>
      <w:tr w:rsidR="000E3EF9" w:rsidRPr="000E3EF9" w:rsidTr="008035C4">
        <w:trPr>
          <w:trHeight w:val="519"/>
        </w:trPr>
        <w:tc>
          <w:tcPr>
            <w:tcW w:w="354" w:type="dxa"/>
            <w:tcBorders>
              <w:top w:val="single" w:sz="4" w:space="0" w:color="auto"/>
              <w:left w:val="single" w:sz="8" w:space="0" w:color="auto"/>
              <w:bottom w:val="single" w:sz="8" w:space="0" w:color="000000"/>
              <w:right w:val="single" w:sz="4" w:space="0" w:color="auto"/>
            </w:tcBorders>
            <w:vAlign w:val="center"/>
          </w:tcPr>
          <w:p w:rsidR="000E3EF9" w:rsidRPr="000E3EF9" w:rsidRDefault="000E3EF9" w:rsidP="000E3EF9">
            <w:pPr>
              <w:widowControl/>
              <w:spacing w:line="280" w:lineRule="exact"/>
              <w:ind w:left="113"/>
              <w:jc w:val="left"/>
              <w:rPr>
                <w:rFonts w:ascii="宋体" w:eastAsia="宋体" w:hAnsi="宋体" w:cs="宋体"/>
                <w:b/>
                <w:bCs/>
                <w:kern w:val="0"/>
                <w:sz w:val="20"/>
                <w:szCs w:val="24"/>
              </w:rPr>
            </w:pPr>
          </w:p>
        </w:tc>
        <w:tc>
          <w:tcPr>
            <w:tcW w:w="2461" w:type="dxa"/>
            <w:gridSpan w:val="7"/>
            <w:tcBorders>
              <w:top w:val="single" w:sz="4" w:space="0" w:color="auto"/>
              <w:left w:val="nil"/>
              <w:bottom w:val="single" w:sz="8" w:space="0" w:color="auto"/>
              <w:right w:val="single" w:sz="4" w:space="0" w:color="auto"/>
            </w:tcBorders>
            <w:shd w:val="clear" w:color="000000" w:fill="FFFFFF"/>
            <w:vAlign w:val="center"/>
          </w:tcPr>
          <w:p w:rsidR="000E3EF9" w:rsidRPr="000E3EF9" w:rsidRDefault="000E3EF9" w:rsidP="000E3EF9">
            <w:pPr>
              <w:widowControl/>
              <w:spacing w:line="280" w:lineRule="exact"/>
              <w:jc w:val="left"/>
              <w:rPr>
                <w:rFonts w:ascii="宋体" w:eastAsia="宋体" w:hAnsi="宋体" w:cs="宋体"/>
                <w:kern w:val="0"/>
                <w:sz w:val="20"/>
                <w:szCs w:val="24"/>
              </w:rPr>
            </w:pPr>
            <w:r w:rsidRPr="000E3EF9">
              <w:rPr>
                <w:rFonts w:ascii="宋体" w:eastAsia="宋体" w:hAnsi="宋体" w:cs="宋体" w:hint="eastAsia"/>
                <w:kern w:val="0"/>
                <w:sz w:val="20"/>
                <w:szCs w:val="24"/>
              </w:rPr>
              <w:t>老办法待遇合计：（A*M+B+C+D）*E</w:t>
            </w:r>
          </w:p>
        </w:tc>
        <w:tc>
          <w:tcPr>
            <w:tcW w:w="1134" w:type="dxa"/>
            <w:gridSpan w:val="6"/>
            <w:tcBorders>
              <w:top w:val="single" w:sz="4" w:space="0" w:color="auto"/>
              <w:left w:val="nil"/>
              <w:bottom w:val="single" w:sz="8" w:space="0" w:color="auto"/>
              <w:right w:val="single" w:sz="4" w:space="0" w:color="auto"/>
            </w:tcBorders>
            <w:shd w:val="clear" w:color="auto" w:fill="auto"/>
            <w:noWrap/>
            <w:vAlign w:val="center"/>
          </w:tcPr>
          <w:p w:rsidR="000E3EF9" w:rsidRPr="000E3EF9" w:rsidRDefault="000E3EF9" w:rsidP="000E3EF9">
            <w:pPr>
              <w:widowControl/>
              <w:spacing w:line="280" w:lineRule="exact"/>
              <w:ind w:left="113"/>
              <w:jc w:val="left"/>
              <w:rPr>
                <w:rFonts w:ascii="宋体" w:eastAsia="宋体" w:hAnsi="宋体" w:cs="宋体"/>
                <w:b/>
                <w:bCs/>
                <w:kern w:val="0"/>
                <w:sz w:val="20"/>
                <w:szCs w:val="24"/>
              </w:rPr>
            </w:pPr>
          </w:p>
        </w:tc>
        <w:tc>
          <w:tcPr>
            <w:tcW w:w="1276" w:type="dxa"/>
            <w:gridSpan w:val="3"/>
            <w:tcBorders>
              <w:top w:val="single" w:sz="4" w:space="0" w:color="auto"/>
              <w:left w:val="nil"/>
              <w:bottom w:val="single" w:sz="8" w:space="0" w:color="auto"/>
              <w:right w:val="single" w:sz="4" w:space="0" w:color="auto"/>
            </w:tcBorders>
            <w:shd w:val="clear" w:color="auto" w:fill="auto"/>
            <w:vAlign w:val="center"/>
          </w:tcPr>
          <w:p w:rsidR="000E3EF9" w:rsidRPr="000E3EF9" w:rsidRDefault="000E3EF9" w:rsidP="000E3EF9">
            <w:pPr>
              <w:widowControl/>
              <w:spacing w:line="280" w:lineRule="exact"/>
              <w:ind w:left="200" w:hanging="200"/>
              <w:jc w:val="left"/>
              <w:rPr>
                <w:rFonts w:ascii="宋体" w:eastAsia="宋体" w:hAnsi="宋体" w:cs="宋体"/>
                <w:kern w:val="0"/>
                <w:sz w:val="20"/>
                <w:szCs w:val="24"/>
              </w:rPr>
            </w:pPr>
            <w:r w:rsidRPr="000E3EF9">
              <w:rPr>
                <w:rFonts w:ascii="宋体" w:eastAsia="宋体" w:hAnsi="宋体" w:cs="宋体" w:hint="eastAsia"/>
                <w:kern w:val="0"/>
                <w:sz w:val="20"/>
                <w:szCs w:val="24"/>
              </w:rPr>
              <w:t>新办法待遇合计</w:t>
            </w:r>
          </w:p>
        </w:tc>
        <w:tc>
          <w:tcPr>
            <w:tcW w:w="2846" w:type="dxa"/>
            <w:gridSpan w:val="6"/>
            <w:tcBorders>
              <w:top w:val="single" w:sz="4" w:space="0" w:color="auto"/>
              <w:left w:val="nil"/>
              <w:bottom w:val="single" w:sz="8"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hint="eastAsia"/>
                <w:kern w:val="0"/>
                <w:sz w:val="18"/>
                <w:szCs w:val="18"/>
              </w:rPr>
            </w:pPr>
            <w:r w:rsidRPr="000E3EF9">
              <w:rPr>
                <w:rFonts w:ascii="宋体" w:eastAsia="宋体" w:hAnsi="宋体" w:cs="宋体" w:hint="eastAsia"/>
                <w:color w:val="000000"/>
                <w:kern w:val="0"/>
                <w:sz w:val="16"/>
                <w:szCs w:val="16"/>
              </w:rPr>
              <w:t>1</w:t>
            </w:r>
            <w:r w:rsidRPr="000E3EF9">
              <w:rPr>
                <w:rFonts w:ascii="Times New Roman" w:eastAsia="宋体" w:hAnsi="Times New Roman" w:cs="Times New Roman"/>
                <w:color w:val="000000"/>
                <w:kern w:val="0"/>
                <w:sz w:val="16"/>
                <w:szCs w:val="16"/>
              </w:rPr>
              <w:t xml:space="preserve"> + </w:t>
            </w:r>
            <w:r w:rsidRPr="000E3EF9">
              <w:rPr>
                <w:rFonts w:ascii="宋体" w:eastAsia="宋体" w:hAnsi="宋体" w:cs="宋体" w:hint="eastAsia"/>
                <w:color w:val="000000"/>
                <w:kern w:val="0"/>
                <w:sz w:val="16"/>
                <w:szCs w:val="16"/>
              </w:rPr>
              <w:t>2</w:t>
            </w:r>
            <w:r w:rsidRPr="000E3EF9">
              <w:rPr>
                <w:rFonts w:ascii="Times New Roman" w:eastAsia="宋体" w:hAnsi="Times New Roman" w:cs="Times New Roman"/>
                <w:color w:val="000000"/>
                <w:kern w:val="0"/>
                <w:sz w:val="16"/>
                <w:szCs w:val="16"/>
              </w:rPr>
              <w:t xml:space="preserve"> + </w:t>
            </w:r>
            <w:r w:rsidRPr="000E3EF9">
              <w:rPr>
                <w:rFonts w:ascii="宋体" w:eastAsia="宋体" w:hAnsi="宋体" w:cs="宋体" w:hint="eastAsia"/>
                <w:color w:val="000000"/>
                <w:kern w:val="0"/>
                <w:sz w:val="16"/>
                <w:szCs w:val="16"/>
              </w:rPr>
              <w:t>3</w:t>
            </w:r>
            <w:r w:rsidRPr="000E3EF9">
              <w:rPr>
                <w:rFonts w:ascii="Times New Roman" w:eastAsia="宋体" w:hAnsi="Times New Roman" w:cs="Times New Roman"/>
                <w:color w:val="000000"/>
                <w:kern w:val="0"/>
                <w:sz w:val="16"/>
                <w:szCs w:val="16"/>
              </w:rPr>
              <w:t xml:space="preserve"> +4</w:t>
            </w:r>
          </w:p>
        </w:tc>
        <w:tc>
          <w:tcPr>
            <w:tcW w:w="2009" w:type="dxa"/>
            <w:gridSpan w:val="2"/>
            <w:tcBorders>
              <w:right w:val="single" w:sz="4" w:space="0" w:color="auto"/>
            </w:tcBorders>
            <w:shd w:val="clear" w:color="auto" w:fill="auto"/>
          </w:tcPr>
          <w:p w:rsidR="000E3EF9" w:rsidRPr="000E3EF9" w:rsidRDefault="000E3EF9" w:rsidP="000E3EF9">
            <w:pPr>
              <w:widowControl/>
              <w:spacing w:line="280" w:lineRule="exact"/>
              <w:jc w:val="left"/>
              <w:rPr>
                <w:rFonts w:ascii="Times New Roman" w:eastAsia="Times New Roman" w:hAnsi="Times New Roman" w:cs="Times New Roman"/>
                <w:kern w:val="0"/>
                <w:sz w:val="20"/>
                <w:szCs w:val="24"/>
              </w:rPr>
            </w:pPr>
          </w:p>
        </w:tc>
      </w:tr>
      <w:tr w:rsidR="000E3EF9" w:rsidRPr="000E3EF9" w:rsidTr="008035C4">
        <w:trPr>
          <w:trHeight w:val="171"/>
        </w:trPr>
        <w:tc>
          <w:tcPr>
            <w:tcW w:w="2815" w:type="dxa"/>
            <w:gridSpan w:val="8"/>
            <w:tcBorders>
              <w:top w:val="nil"/>
              <w:left w:val="single" w:sz="4" w:space="0" w:color="auto"/>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rPr>
                <w:rFonts w:ascii="宋体" w:eastAsia="宋体" w:hAnsi="宋体" w:cs="宋体"/>
                <w:kern w:val="0"/>
                <w:sz w:val="20"/>
                <w:szCs w:val="24"/>
              </w:rPr>
            </w:pPr>
            <w:r w:rsidRPr="000E3EF9">
              <w:rPr>
                <w:rFonts w:ascii="宋体" w:eastAsia="宋体" w:hAnsi="宋体" w:cs="宋体" w:hint="eastAsia"/>
                <w:kern w:val="0"/>
                <w:sz w:val="20"/>
                <w:szCs w:val="24"/>
              </w:rPr>
              <w:t>新办法高于老办法金额</w:t>
            </w:r>
          </w:p>
        </w:tc>
        <w:tc>
          <w:tcPr>
            <w:tcW w:w="1134" w:type="dxa"/>
            <w:gridSpan w:val="6"/>
            <w:tcBorders>
              <w:top w:val="nil"/>
              <w:left w:val="nil"/>
              <w:bottom w:val="single" w:sz="4" w:space="0" w:color="auto"/>
              <w:right w:val="single" w:sz="4" w:space="0" w:color="000000"/>
            </w:tcBorders>
            <w:shd w:val="clear" w:color="auto" w:fill="auto"/>
            <w:noWrap/>
            <w:vAlign w:val="center"/>
          </w:tcPr>
          <w:p w:rsidR="000E3EF9" w:rsidRPr="000E3EF9" w:rsidRDefault="000E3EF9" w:rsidP="000E3EF9">
            <w:pPr>
              <w:widowControl/>
              <w:spacing w:line="280" w:lineRule="exact"/>
              <w:rPr>
                <w:rFonts w:ascii="宋体" w:eastAsia="宋体" w:hAnsi="宋体" w:cs="宋体"/>
                <w:kern w:val="0"/>
                <w:sz w:val="18"/>
                <w:szCs w:val="18"/>
              </w:rPr>
            </w:pPr>
            <w:r w:rsidRPr="000E3EF9">
              <w:rPr>
                <w:rFonts w:ascii="宋体" w:eastAsia="宋体" w:hAnsi="宋体" w:cs="宋体" w:hint="eastAsia"/>
                <w:kern w:val="0"/>
                <w:sz w:val="18"/>
                <w:szCs w:val="18"/>
              </w:rPr>
              <w:t xml:space="preserve">　</w:t>
            </w:r>
          </w:p>
        </w:tc>
        <w:tc>
          <w:tcPr>
            <w:tcW w:w="1276" w:type="dxa"/>
            <w:gridSpan w:val="3"/>
            <w:tcBorders>
              <w:top w:val="nil"/>
              <w:left w:val="nil"/>
              <w:bottom w:val="single" w:sz="4" w:space="0" w:color="auto"/>
              <w:right w:val="nil"/>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发给比例</w:t>
            </w:r>
          </w:p>
        </w:tc>
        <w:tc>
          <w:tcPr>
            <w:tcW w:w="1431" w:type="dxa"/>
            <w:gridSpan w:val="3"/>
            <w:tcBorders>
              <w:top w:val="nil"/>
              <w:left w:val="single" w:sz="4" w:space="0" w:color="auto"/>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kern w:val="0"/>
                <w:sz w:val="18"/>
                <w:szCs w:val="18"/>
              </w:rPr>
            </w:pPr>
            <w:r w:rsidRPr="000E3EF9">
              <w:rPr>
                <w:rFonts w:ascii="宋体" w:eastAsia="宋体" w:hAnsi="宋体" w:cs="宋体" w:hint="eastAsia"/>
                <w:kern w:val="0"/>
                <w:sz w:val="18"/>
                <w:szCs w:val="18"/>
              </w:rPr>
              <w:t xml:space="preserve">　</w:t>
            </w:r>
          </w:p>
        </w:tc>
        <w:tc>
          <w:tcPr>
            <w:tcW w:w="1415" w:type="dxa"/>
            <w:gridSpan w:val="3"/>
            <w:tcBorders>
              <w:top w:val="nil"/>
              <w:left w:val="nil"/>
              <w:right w:val="single" w:sz="4" w:space="0" w:color="auto"/>
            </w:tcBorders>
            <w:shd w:val="clear" w:color="auto" w:fill="auto"/>
            <w:noWrap/>
            <w:vAlign w:val="center"/>
          </w:tcPr>
          <w:p w:rsidR="000E3EF9" w:rsidRPr="000E3EF9" w:rsidRDefault="000E3EF9" w:rsidP="000E3EF9">
            <w:pPr>
              <w:widowControl/>
              <w:spacing w:line="280" w:lineRule="exact"/>
              <w:jc w:val="left"/>
              <w:rPr>
                <w:rFonts w:ascii="宋体" w:eastAsia="宋体" w:hAnsi="宋体" w:cs="宋体"/>
                <w:kern w:val="0"/>
                <w:sz w:val="18"/>
                <w:szCs w:val="18"/>
              </w:rPr>
            </w:pPr>
            <w:r w:rsidRPr="000E3EF9">
              <w:rPr>
                <w:rFonts w:ascii="宋体" w:eastAsia="宋体" w:hAnsi="宋体" w:cs="宋体" w:hint="eastAsia"/>
                <w:kern w:val="0"/>
                <w:sz w:val="18"/>
                <w:szCs w:val="18"/>
              </w:rPr>
              <w:t>发给金额</w:t>
            </w:r>
          </w:p>
        </w:tc>
        <w:tc>
          <w:tcPr>
            <w:tcW w:w="2009" w:type="dxa"/>
            <w:gridSpan w:val="2"/>
            <w:tcBorders>
              <w:top w:val="single" w:sz="4" w:space="0" w:color="auto"/>
              <w:left w:val="nil"/>
              <w:bottom w:val="single" w:sz="4" w:space="0" w:color="auto"/>
              <w:right w:val="single" w:sz="4" w:space="0" w:color="auto"/>
            </w:tcBorders>
            <w:shd w:val="clear" w:color="auto" w:fill="auto"/>
            <w:noWrap/>
            <w:vAlign w:val="center"/>
          </w:tcPr>
          <w:p w:rsidR="000E3EF9" w:rsidRPr="000E3EF9" w:rsidRDefault="000E3EF9" w:rsidP="000E3EF9">
            <w:pPr>
              <w:widowControl/>
              <w:spacing w:line="280" w:lineRule="exact"/>
              <w:rPr>
                <w:rFonts w:ascii="宋体" w:eastAsia="宋体" w:hAnsi="宋体" w:cs="宋体"/>
                <w:kern w:val="0"/>
                <w:sz w:val="18"/>
                <w:szCs w:val="18"/>
              </w:rPr>
            </w:pPr>
          </w:p>
        </w:tc>
      </w:tr>
      <w:tr w:rsidR="000E3EF9" w:rsidRPr="000E3EF9" w:rsidTr="008035C4">
        <w:trPr>
          <w:trHeight w:val="223"/>
        </w:trPr>
        <w:tc>
          <w:tcPr>
            <w:tcW w:w="644" w:type="dxa"/>
            <w:gridSpan w:val="2"/>
            <w:tcBorders>
              <w:left w:val="single" w:sz="8" w:space="0" w:color="auto"/>
              <w:bottom w:val="single" w:sz="8" w:space="0" w:color="auto"/>
              <w:right w:val="single" w:sz="4" w:space="0" w:color="000000"/>
            </w:tcBorders>
            <w:shd w:val="clear" w:color="000000" w:fill="FFFFFF"/>
            <w:vAlign w:val="center"/>
          </w:tcPr>
          <w:p w:rsidR="000E3EF9" w:rsidRPr="000E3EF9" w:rsidRDefault="000E3EF9" w:rsidP="000E3EF9">
            <w:pPr>
              <w:widowControl/>
              <w:spacing w:line="280" w:lineRule="exact"/>
              <w:jc w:val="center"/>
              <w:rPr>
                <w:rFonts w:ascii="宋体" w:eastAsia="宋体" w:hAnsi="宋体" w:cs="宋体" w:hint="eastAsia"/>
                <w:kern w:val="0"/>
                <w:sz w:val="20"/>
                <w:szCs w:val="24"/>
              </w:rPr>
            </w:pPr>
            <w:r w:rsidRPr="000E3EF9">
              <w:rPr>
                <w:rFonts w:ascii="宋体" w:eastAsia="宋体" w:hAnsi="宋体" w:cs="宋体" w:hint="eastAsia"/>
                <w:kern w:val="0"/>
                <w:sz w:val="20"/>
                <w:szCs w:val="24"/>
              </w:rPr>
              <w:t>其他</w:t>
            </w:r>
          </w:p>
        </w:tc>
        <w:tc>
          <w:tcPr>
            <w:tcW w:w="1320" w:type="dxa"/>
            <w:gridSpan w:val="3"/>
            <w:tcBorders>
              <w:left w:val="nil"/>
              <w:bottom w:val="single" w:sz="8"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宋体" w:eastAsia="宋体" w:hAnsi="宋体" w:cs="宋体" w:hint="eastAsia"/>
                <w:kern w:val="0"/>
                <w:sz w:val="20"/>
                <w:szCs w:val="24"/>
              </w:rPr>
            </w:pPr>
          </w:p>
        </w:tc>
        <w:tc>
          <w:tcPr>
            <w:tcW w:w="4692" w:type="dxa"/>
            <w:gridSpan w:val="15"/>
            <w:tcBorders>
              <w:left w:val="nil"/>
              <w:bottom w:val="single" w:sz="8" w:space="0" w:color="auto"/>
              <w:right w:val="single" w:sz="8" w:space="0" w:color="000000"/>
            </w:tcBorders>
            <w:shd w:val="clear" w:color="auto" w:fill="auto"/>
            <w:noWrap/>
            <w:vAlign w:val="center"/>
          </w:tcPr>
          <w:p w:rsidR="000E3EF9" w:rsidRPr="000E3EF9" w:rsidRDefault="000E3EF9" w:rsidP="000E3EF9">
            <w:pPr>
              <w:widowControl/>
              <w:spacing w:line="280" w:lineRule="exact"/>
              <w:jc w:val="center"/>
              <w:rPr>
                <w:rFonts w:ascii="宋体" w:eastAsia="宋体" w:hAnsi="宋体" w:cs="宋体" w:hint="eastAsia"/>
                <w:kern w:val="0"/>
                <w:sz w:val="18"/>
                <w:szCs w:val="18"/>
              </w:rPr>
            </w:pPr>
            <w:r w:rsidRPr="000E3EF9">
              <w:rPr>
                <w:rFonts w:ascii="宋体" w:eastAsia="宋体" w:hAnsi="宋体" w:cs="宋体" w:hint="eastAsia"/>
                <w:kern w:val="0"/>
                <w:sz w:val="18"/>
                <w:szCs w:val="18"/>
              </w:rPr>
              <w:t>应发养老金合计</w:t>
            </w:r>
          </w:p>
        </w:tc>
        <w:tc>
          <w:tcPr>
            <w:tcW w:w="3424" w:type="dxa"/>
            <w:gridSpan w:val="5"/>
            <w:tcBorders>
              <w:top w:val="single" w:sz="4" w:space="0" w:color="auto"/>
              <w:left w:val="single" w:sz="8" w:space="0" w:color="000000"/>
              <w:bottom w:val="single" w:sz="4" w:space="0" w:color="auto"/>
              <w:right w:val="single" w:sz="4" w:space="0" w:color="auto"/>
            </w:tcBorders>
            <w:shd w:val="clear" w:color="auto" w:fill="auto"/>
          </w:tcPr>
          <w:p w:rsidR="000E3EF9" w:rsidRPr="000E3EF9" w:rsidRDefault="000E3EF9" w:rsidP="000E3EF9">
            <w:pPr>
              <w:widowControl/>
              <w:spacing w:line="280" w:lineRule="exact"/>
              <w:jc w:val="left"/>
              <w:rPr>
                <w:rFonts w:ascii="Times New Roman" w:eastAsia="Times New Roman" w:hAnsi="Times New Roman" w:cs="Times New Roman"/>
                <w:kern w:val="0"/>
                <w:sz w:val="20"/>
                <w:szCs w:val="24"/>
              </w:rPr>
            </w:pPr>
          </w:p>
        </w:tc>
      </w:tr>
      <w:tr w:rsidR="000E3EF9" w:rsidRPr="000E3EF9" w:rsidTr="008035C4">
        <w:trPr>
          <w:trHeight w:val="510"/>
        </w:trPr>
        <w:tc>
          <w:tcPr>
            <w:tcW w:w="10080" w:type="dxa"/>
            <w:gridSpan w:val="25"/>
            <w:tcBorders>
              <w:top w:val="single" w:sz="4" w:space="0" w:color="auto"/>
              <w:left w:val="single" w:sz="4" w:space="0" w:color="auto"/>
              <w:bottom w:val="single" w:sz="4" w:space="0" w:color="auto"/>
              <w:right w:val="single" w:sz="4" w:space="0" w:color="000000"/>
            </w:tcBorders>
            <w:shd w:val="clear" w:color="auto" w:fill="auto"/>
            <w:vAlign w:val="center"/>
          </w:tcPr>
          <w:p w:rsidR="000E3EF9" w:rsidRPr="000E3EF9" w:rsidRDefault="000E3EF9" w:rsidP="000E3EF9">
            <w:pPr>
              <w:widowControl/>
              <w:spacing w:line="280" w:lineRule="exact"/>
              <w:ind w:firstLineChars="200" w:firstLine="402"/>
              <w:jc w:val="left"/>
              <w:rPr>
                <w:rFonts w:ascii="宋体" w:eastAsia="宋体" w:hAnsi="宋体" w:cs="宋体" w:hint="eastAsia"/>
                <w:b/>
                <w:bCs/>
                <w:kern w:val="0"/>
                <w:sz w:val="20"/>
                <w:szCs w:val="24"/>
              </w:rPr>
            </w:pPr>
            <w:r w:rsidRPr="000E3EF9">
              <w:rPr>
                <w:rFonts w:ascii="宋体" w:eastAsia="宋体" w:hAnsi="宋体" w:cs="宋体" w:hint="eastAsia"/>
                <w:b/>
                <w:bCs/>
                <w:kern w:val="0"/>
                <w:sz w:val="20"/>
                <w:szCs w:val="24"/>
              </w:rPr>
              <w:t>计发月基本养老金为人民币        元，从       年    月起执行。</w:t>
            </w:r>
          </w:p>
          <w:p w:rsidR="000E3EF9" w:rsidRPr="000E3EF9" w:rsidRDefault="000E3EF9" w:rsidP="000E3EF9">
            <w:pPr>
              <w:widowControl/>
              <w:spacing w:line="280" w:lineRule="exact"/>
              <w:ind w:firstLineChars="200" w:firstLine="402"/>
              <w:jc w:val="left"/>
              <w:rPr>
                <w:rFonts w:ascii="宋体" w:eastAsia="宋体" w:hAnsi="宋体" w:cs="宋体" w:hint="eastAsia"/>
                <w:b/>
                <w:bCs/>
                <w:kern w:val="0"/>
                <w:sz w:val="20"/>
                <w:szCs w:val="24"/>
              </w:rPr>
            </w:pPr>
            <w:r w:rsidRPr="000E3EF9">
              <w:rPr>
                <w:rFonts w:ascii="宋体" w:eastAsia="宋体" w:hAnsi="宋体" w:cs="宋体" w:hint="eastAsia"/>
                <w:b/>
                <w:bCs/>
                <w:kern w:val="0"/>
                <w:sz w:val="20"/>
                <w:szCs w:val="24"/>
              </w:rPr>
              <w:t>计发月职业年金为人民币        元，从       年    月起执行。</w:t>
            </w:r>
          </w:p>
          <w:p w:rsidR="000E3EF9" w:rsidRPr="000E3EF9" w:rsidRDefault="000E3EF9" w:rsidP="000E3EF9">
            <w:pPr>
              <w:widowControl/>
              <w:spacing w:line="280" w:lineRule="exact"/>
              <w:ind w:firstLineChars="200" w:firstLine="402"/>
              <w:jc w:val="left"/>
              <w:rPr>
                <w:rFonts w:ascii="宋体" w:eastAsia="宋体" w:hAnsi="宋体" w:cs="宋体" w:hint="eastAsia"/>
                <w:b/>
                <w:bCs/>
                <w:kern w:val="0"/>
                <w:sz w:val="20"/>
                <w:szCs w:val="24"/>
              </w:rPr>
            </w:pPr>
            <w:r w:rsidRPr="000E3EF9">
              <w:rPr>
                <w:rFonts w:ascii="宋体" w:eastAsia="宋体" w:hAnsi="宋体" w:cs="宋体" w:hint="eastAsia"/>
                <w:b/>
                <w:bCs/>
                <w:kern w:val="0"/>
                <w:sz w:val="20"/>
                <w:szCs w:val="24"/>
              </w:rPr>
              <w:t>一次性转商</w:t>
            </w:r>
            <w:proofErr w:type="gramStart"/>
            <w:r w:rsidRPr="000E3EF9">
              <w:rPr>
                <w:rFonts w:ascii="宋体" w:eastAsia="宋体" w:hAnsi="宋体" w:cs="宋体" w:hint="eastAsia"/>
                <w:b/>
                <w:bCs/>
                <w:kern w:val="0"/>
                <w:sz w:val="20"/>
                <w:szCs w:val="24"/>
              </w:rPr>
              <w:t>保金额</w:t>
            </w:r>
            <w:proofErr w:type="gramEnd"/>
            <w:r w:rsidRPr="000E3EF9">
              <w:rPr>
                <w:rFonts w:ascii="宋体" w:eastAsia="宋体" w:hAnsi="宋体" w:cs="宋体" w:hint="eastAsia"/>
                <w:b/>
                <w:bCs/>
                <w:kern w:val="0"/>
                <w:sz w:val="20"/>
                <w:szCs w:val="24"/>
              </w:rPr>
              <w:t>为人民币        元，改革前账户一次性返还金额为        元。</w:t>
            </w:r>
          </w:p>
          <w:p w:rsidR="000E3EF9" w:rsidRPr="000E3EF9" w:rsidRDefault="000E3EF9" w:rsidP="000E3EF9">
            <w:pPr>
              <w:widowControl/>
              <w:spacing w:line="280" w:lineRule="exact"/>
              <w:ind w:firstLineChars="200" w:firstLine="402"/>
              <w:jc w:val="left"/>
              <w:rPr>
                <w:rFonts w:ascii="宋体" w:eastAsia="宋体" w:hAnsi="宋体" w:cs="宋体" w:hint="eastAsia"/>
                <w:b/>
                <w:bCs/>
                <w:kern w:val="0"/>
                <w:sz w:val="20"/>
                <w:szCs w:val="24"/>
              </w:rPr>
            </w:pPr>
            <w:r w:rsidRPr="000E3EF9">
              <w:rPr>
                <w:rFonts w:ascii="宋体" w:eastAsia="宋体" w:hAnsi="宋体" w:cs="宋体" w:hint="eastAsia"/>
                <w:b/>
                <w:bCs/>
                <w:kern w:val="0"/>
                <w:sz w:val="20"/>
                <w:szCs w:val="24"/>
              </w:rPr>
              <w:t>如对本人退休待遇有异议的，请在收到本表60个工作日内向社保机构申请复核，其中职业年金待遇不进行重新计算，以首次核定为准。</w:t>
            </w:r>
          </w:p>
          <w:p w:rsidR="000E3EF9" w:rsidRPr="000E3EF9" w:rsidRDefault="000E3EF9" w:rsidP="000E3EF9">
            <w:pPr>
              <w:widowControl/>
              <w:spacing w:line="280" w:lineRule="exact"/>
              <w:jc w:val="center"/>
              <w:rPr>
                <w:rFonts w:ascii="宋体" w:eastAsia="宋体" w:hAnsi="宋体" w:cs="宋体" w:hint="eastAsia"/>
                <w:kern w:val="0"/>
                <w:sz w:val="20"/>
                <w:szCs w:val="24"/>
              </w:rPr>
            </w:pPr>
            <w:r w:rsidRPr="000E3EF9">
              <w:rPr>
                <w:rFonts w:ascii="宋体" w:eastAsia="宋体" w:hAnsi="宋体" w:cs="宋体" w:hint="eastAsia"/>
                <w:kern w:val="0"/>
                <w:sz w:val="20"/>
                <w:szCs w:val="24"/>
              </w:rPr>
              <w:t>经办人：          复核人：               社保经办机构盖章：        年    月    日</w:t>
            </w:r>
          </w:p>
        </w:tc>
      </w:tr>
      <w:tr w:rsidR="000E3EF9" w:rsidRPr="000E3EF9" w:rsidTr="008035C4">
        <w:trPr>
          <w:trHeight w:val="169"/>
        </w:trPr>
        <w:tc>
          <w:tcPr>
            <w:tcW w:w="10080" w:type="dxa"/>
            <w:gridSpan w:val="25"/>
            <w:tcBorders>
              <w:top w:val="single" w:sz="4" w:space="0" w:color="auto"/>
              <w:left w:val="single" w:sz="4" w:space="0" w:color="auto"/>
              <w:bottom w:val="single" w:sz="4" w:space="0" w:color="auto"/>
              <w:right w:val="single" w:sz="4" w:space="0" w:color="000000"/>
            </w:tcBorders>
            <w:shd w:val="clear" w:color="auto" w:fill="auto"/>
            <w:vAlign w:val="center"/>
          </w:tcPr>
          <w:p w:rsidR="000E3EF9" w:rsidRPr="000E3EF9" w:rsidRDefault="000E3EF9" w:rsidP="000E3EF9">
            <w:pPr>
              <w:widowControl/>
              <w:spacing w:line="280" w:lineRule="exact"/>
              <w:jc w:val="center"/>
              <w:rPr>
                <w:rFonts w:ascii="宋体" w:eastAsia="宋体" w:hAnsi="宋体" w:cs="宋体"/>
                <w:kern w:val="0"/>
                <w:sz w:val="20"/>
                <w:szCs w:val="24"/>
              </w:rPr>
            </w:pPr>
            <w:r w:rsidRPr="000E3EF9">
              <w:rPr>
                <w:rFonts w:ascii="宋体" w:eastAsia="宋体" w:hAnsi="宋体" w:cs="宋体" w:hint="eastAsia"/>
                <w:kern w:val="0"/>
                <w:sz w:val="20"/>
                <w:szCs w:val="24"/>
              </w:rPr>
              <w:t>单位经办人员签章：                                                        年    月    日</w:t>
            </w:r>
          </w:p>
        </w:tc>
      </w:tr>
      <w:tr w:rsidR="000E3EF9" w:rsidRPr="000E3EF9" w:rsidTr="008035C4">
        <w:trPr>
          <w:trHeight w:val="435"/>
        </w:trPr>
        <w:tc>
          <w:tcPr>
            <w:tcW w:w="10080" w:type="dxa"/>
            <w:gridSpan w:val="25"/>
            <w:tcBorders>
              <w:top w:val="nil"/>
              <w:left w:val="nil"/>
              <w:bottom w:val="nil"/>
              <w:right w:val="nil"/>
            </w:tcBorders>
            <w:shd w:val="clear" w:color="auto" w:fill="auto"/>
            <w:noWrap/>
            <w:vAlign w:val="bottom"/>
          </w:tcPr>
          <w:p w:rsidR="000E3EF9" w:rsidRPr="000E3EF9" w:rsidRDefault="000E3EF9" w:rsidP="000E3EF9">
            <w:pPr>
              <w:widowControl/>
              <w:spacing w:line="280" w:lineRule="exact"/>
              <w:jc w:val="left"/>
              <w:rPr>
                <w:rFonts w:ascii="宋体" w:eastAsia="宋体" w:hAnsi="宋体" w:cs="宋体"/>
                <w:kern w:val="0"/>
                <w:sz w:val="20"/>
                <w:szCs w:val="24"/>
              </w:rPr>
            </w:pPr>
            <w:r w:rsidRPr="000E3EF9">
              <w:rPr>
                <w:rFonts w:ascii="宋体" w:eastAsia="宋体" w:hAnsi="宋体" w:cs="宋体" w:hint="eastAsia"/>
                <w:kern w:val="0"/>
                <w:sz w:val="20"/>
                <w:szCs w:val="24"/>
              </w:rPr>
              <w:t>备注：1.参与“新老待遇计发办法对比”职业年金,“计发月职业年金”均为税后金额。</w:t>
            </w:r>
          </w:p>
        </w:tc>
      </w:tr>
    </w:tbl>
    <w:p w:rsidR="000E3EF9" w:rsidRPr="000E3EF9" w:rsidRDefault="000E3EF9" w:rsidP="000E3EF9">
      <w:pPr>
        <w:spacing w:line="0" w:lineRule="atLeast"/>
        <w:jc w:val="left"/>
        <w:outlineLvl w:val="0"/>
        <w:rPr>
          <w:rFonts w:ascii="黑体" w:eastAsia="黑体" w:hAnsi="黑体" w:cs="Times New Roman" w:hint="eastAsia"/>
          <w:sz w:val="30"/>
          <w:szCs w:val="30"/>
          <w:lang w:val="zh-CN"/>
        </w:rPr>
      </w:pPr>
      <w:r w:rsidRPr="000E3EF9">
        <w:rPr>
          <w:rFonts w:ascii="黑体" w:eastAsia="黑体" w:hAnsi="黑体" w:cs="Times New Roman" w:hint="eastAsia"/>
          <w:sz w:val="30"/>
          <w:szCs w:val="30"/>
          <w:lang w:val="zh-CN"/>
        </w:rPr>
        <w:t>附件10</w:t>
      </w:r>
    </w:p>
    <w:tbl>
      <w:tblPr>
        <w:tblW w:w="9072" w:type="dxa"/>
        <w:tblInd w:w="108" w:type="dxa"/>
        <w:tblLook w:val="04A0" w:firstRow="1" w:lastRow="0" w:firstColumn="1" w:lastColumn="0" w:noHBand="0" w:noVBand="1"/>
      </w:tblPr>
      <w:tblGrid>
        <w:gridCol w:w="600"/>
        <w:gridCol w:w="1200"/>
        <w:gridCol w:w="1319"/>
        <w:gridCol w:w="1701"/>
        <w:gridCol w:w="1880"/>
        <w:gridCol w:w="671"/>
        <w:gridCol w:w="1701"/>
      </w:tblGrid>
      <w:tr w:rsidR="000E3EF9" w:rsidRPr="000E3EF9" w:rsidTr="008035C4">
        <w:trPr>
          <w:trHeight w:val="750"/>
        </w:trPr>
        <w:tc>
          <w:tcPr>
            <w:tcW w:w="9072" w:type="dxa"/>
            <w:gridSpan w:val="7"/>
            <w:tcBorders>
              <w:top w:val="nil"/>
              <w:left w:val="nil"/>
              <w:bottom w:val="nil"/>
              <w:right w:val="nil"/>
            </w:tcBorders>
            <w:shd w:val="clear" w:color="auto" w:fill="auto"/>
            <w:vAlign w:val="center"/>
          </w:tcPr>
          <w:p w:rsidR="000E3EF9" w:rsidRPr="000E3EF9" w:rsidRDefault="000E3EF9" w:rsidP="000E3EF9">
            <w:pPr>
              <w:widowControl/>
              <w:spacing w:line="0" w:lineRule="atLeast"/>
              <w:jc w:val="center"/>
              <w:rPr>
                <w:rFonts w:ascii="方正小标宋简体" w:eastAsia="方正小标宋简体" w:hAnsi="黑体" w:cs="宋体" w:hint="eastAsia"/>
                <w:kern w:val="0"/>
                <w:sz w:val="36"/>
                <w:szCs w:val="36"/>
              </w:rPr>
            </w:pPr>
            <w:r w:rsidRPr="000E3EF9">
              <w:rPr>
                <w:rFonts w:ascii="方正小标宋简体" w:eastAsia="方正小标宋简体" w:hAnsi="黑体" w:cs="宋体" w:hint="eastAsia"/>
                <w:kern w:val="0"/>
                <w:sz w:val="36"/>
                <w:szCs w:val="36"/>
              </w:rPr>
              <w:t>机关事业单位养老保险参保人员一次性支付核定表</w:t>
            </w:r>
          </w:p>
        </w:tc>
      </w:tr>
      <w:tr w:rsidR="000E3EF9" w:rsidRPr="000E3EF9" w:rsidTr="008035C4">
        <w:trPr>
          <w:trHeight w:val="525"/>
        </w:trPr>
        <w:tc>
          <w:tcPr>
            <w:tcW w:w="1800" w:type="dxa"/>
            <w:gridSpan w:val="2"/>
            <w:tcBorders>
              <w:top w:val="nil"/>
              <w:left w:val="nil"/>
              <w:bottom w:val="nil"/>
              <w:right w:val="nil"/>
            </w:tcBorders>
            <w:shd w:val="clear" w:color="auto" w:fill="auto"/>
            <w:vAlign w:val="center"/>
          </w:tcPr>
          <w:p w:rsidR="000E3EF9" w:rsidRPr="000E3EF9" w:rsidRDefault="000E3EF9" w:rsidP="000E3EF9">
            <w:pPr>
              <w:widowControl/>
              <w:jc w:val="left"/>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单位名称：</w:t>
            </w:r>
          </w:p>
        </w:tc>
        <w:tc>
          <w:tcPr>
            <w:tcW w:w="4900" w:type="dxa"/>
            <w:gridSpan w:val="3"/>
            <w:tcBorders>
              <w:top w:val="nil"/>
              <w:left w:val="nil"/>
              <w:bottom w:val="single" w:sz="4" w:space="0" w:color="auto"/>
              <w:right w:val="nil"/>
            </w:tcBorders>
            <w:shd w:val="clear" w:color="auto" w:fill="auto"/>
            <w:vAlign w:val="center"/>
          </w:tcPr>
          <w:p w:rsidR="000E3EF9" w:rsidRPr="000E3EF9" w:rsidRDefault="000E3EF9" w:rsidP="000E3EF9">
            <w:pPr>
              <w:widowControl/>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372" w:type="dxa"/>
            <w:gridSpan w:val="2"/>
            <w:tcBorders>
              <w:top w:val="nil"/>
              <w:left w:val="nil"/>
              <w:bottom w:val="single" w:sz="4" w:space="0" w:color="auto"/>
              <w:right w:val="nil"/>
            </w:tcBorders>
            <w:shd w:val="clear" w:color="auto" w:fill="auto"/>
            <w:vAlign w:val="center"/>
          </w:tcPr>
          <w:p w:rsidR="000E3EF9" w:rsidRPr="000E3EF9" w:rsidRDefault="000E3EF9" w:rsidP="000E3EF9">
            <w:pPr>
              <w:widowControl/>
              <w:jc w:val="left"/>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单位编号：</w:t>
            </w:r>
          </w:p>
        </w:tc>
      </w:tr>
      <w:tr w:rsidR="000E3EF9" w:rsidRPr="000E3EF9" w:rsidTr="008035C4">
        <w:trPr>
          <w:trHeight w:val="307"/>
        </w:trPr>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参          保          人         员         待         遇         基          </w:t>
            </w:r>
            <w:r w:rsidRPr="000E3EF9">
              <w:rPr>
                <w:rFonts w:ascii="仿宋_GB2312" w:eastAsia="仿宋_GB2312" w:hAnsi="宋体" w:cs="宋体" w:hint="eastAsia"/>
                <w:kern w:val="0"/>
                <w:sz w:val="20"/>
                <w:szCs w:val="24"/>
              </w:rPr>
              <w:lastRenderedPageBreak/>
              <w:t>本           信         息</w:t>
            </w: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lastRenderedPageBreak/>
              <w:t>姓名</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公民身份号码</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271"/>
        </w:trPr>
        <w:tc>
          <w:tcPr>
            <w:tcW w:w="600" w:type="dxa"/>
            <w:vMerge/>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性别</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个人编号</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373"/>
        </w:trPr>
        <w:tc>
          <w:tcPr>
            <w:tcW w:w="600" w:type="dxa"/>
            <w:vMerge/>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出生日期</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人员类别</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在职     退休</w:t>
            </w:r>
          </w:p>
        </w:tc>
      </w:tr>
      <w:tr w:rsidR="000E3EF9" w:rsidRPr="000E3EF9" w:rsidTr="008035C4">
        <w:trPr>
          <w:trHeight w:val="279"/>
        </w:trPr>
        <w:tc>
          <w:tcPr>
            <w:tcW w:w="600" w:type="dxa"/>
            <w:vMerge/>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参加工作日期</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参保日期</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384"/>
        </w:trPr>
        <w:tc>
          <w:tcPr>
            <w:tcW w:w="600" w:type="dxa"/>
            <w:vMerge/>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缴费截止年月</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缴费年限（月数）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439"/>
        </w:trPr>
        <w:tc>
          <w:tcPr>
            <w:tcW w:w="600" w:type="dxa"/>
            <w:vMerge/>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其中视同缴费年限（月数）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其中实际缴费年限（月数）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417"/>
        </w:trPr>
        <w:tc>
          <w:tcPr>
            <w:tcW w:w="600" w:type="dxa"/>
            <w:vMerge/>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本人缴费工资指数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退休日期</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439"/>
        </w:trPr>
        <w:tc>
          <w:tcPr>
            <w:tcW w:w="600" w:type="dxa"/>
            <w:vMerge/>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基本养老金（基本退休费）</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退休补贴</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439"/>
        </w:trPr>
        <w:tc>
          <w:tcPr>
            <w:tcW w:w="600" w:type="dxa"/>
            <w:vMerge/>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待遇发放起始年月</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待遇发放截止年月</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439"/>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一      次      性           待      遇      核         定         信            息</w:t>
            </w: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终止原因</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终止日期</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439"/>
        </w:trPr>
        <w:tc>
          <w:tcPr>
            <w:tcW w:w="600" w:type="dxa"/>
            <w:vMerge/>
            <w:tcBorders>
              <w:top w:val="nil"/>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18"/>
                <w:szCs w:val="18"/>
              </w:rPr>
            </w:pPr>
            <w:r w:rsidRPr="000E3EF9">
              <w:rPr>
                <w:rFonts w:ascii="仿宋_GB2312" w:eastAsia="仿宋_GB2312" w:hAnsi="宋体" w:cs="宋体" w:hint="eastAsia"/>
                <w:kern w:val="0"/>
                <w:sz w:val="18"/>
                <w:szCs w:val="18"/>
              </w:rPr>
              <w:t>个人账户储存额</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18"/>
                <w:szCs w:val="18"/>
              </w:rPr>
            </w:pPr>
            <w:r w:rsidRPr="000E3EF9">
              <w:rPr>
                <w:rFonts w:ascii="仿宋_GB2312" w:eastAsia="仿宋_GB2312" w:hAnsi="宋体" w:cs="宋体" w:hint="eastAsia"/>
                <w:kern w:val="0"/>
                <w:sz w:val="18"/>
                <w:szCs w:val="18"/>
              </w:rPr>
              <w:t>职业年金账户储存额</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439"/>
        </w:trPr>
        <w:tc>
          <w:tcPr>
            <w:tcW w:w="600" w:type="dxa"/>
            <w:vMerge/>
            <w:tcBorders>
              <w:top w:val="nil"/>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丧葬费</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抚恤金</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439"/>
        </w:trPr>
        <w:tc>
          <w:tcPr>
            <w:tcW w:w="600" w:type="dxa"/>
            <w:vMerge/>
            <w:tcBorders>
              <w:top w:val="nil"/>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补发待遇</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扣发待遇</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439"/>
        </w:trPr>
        <w:tc>
          <w:tcPr>
            <w:tcW w:w="600" w:type="dxa"/>
            <w:vMerge/>
            <w:tcBorders>
              <w:top w:val="nil"/>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一次性支付金额</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3EF9" w:rsidRPr="000E3EF9" w:rsidRDefault="000E3EF9" w:rsidP="000E3EF9">
            <w:pPr>
              <w:widowControl/>
              <w:spacing w:line="280" w:lineRule="exact"/>
              <w:jc w:val="center"/>
              <w:rPr>
                <w:rFonts w:ascii="仿宋_GB2312" w:eastAsia="仿宋_GB2312" w:hAnsi="Arial" w:cs="Arial" w:hint="eastAsia"/>
                <w:kern w:val="0"/>
                <w:sz w:val="20"/>
                <w:szCs w:val="24"/>
              </w:rPr>
            </w:pPr>
            <w:r w:rsidRPr="000E3EF9">
              <w:rPr>
                <w:rFonts w:ascii="仿宋_GB2312" w:eastAsia="仿宋_GB2312" w:hAnsi="Arial" w:cs="Arial"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一次性支付年月</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3EF9" w:rsidRPr="000E3EF9" w:rsidRDefault="000E3EF9" w:rsidP="000E3EF9">
            <w:pPr>
              <w:widowControl/>
              <w:spacing w:line="280" w:lineRule="exact"/>
              <w:jc w:val="center"/>
              <w:rPr>
                <w:rFonts w:ascii="仿宋_GB2312" w:eastAsia="仿宋_GB2312" w:hAnsi="Arial" w:cs="Arial" w:hint="eastAsia"/>
                <w:kern w:val="0"/>
                <w:sz w:val="20"/>
                <w:szCs w:val="24"/>
              </w:rPr>
            </w:pPr>
            <w:r w:rsidRPr="000E3EF9">
              <w:rPr>
                <w:rFonts w:ascii="仿宋_GB2312" w:eastAsia="仿宋_GB2312" w:hAnsi="Arial" w:cs="Arial" w:hint="eastAsia"/>
                <w:kern w:val="0"/>
                <w:sz w:val="20"/>
                <w:szCs w:val="24"/>
              </w:rPr>
              <w:t xml:space="preserve">　</w:t>
            </w:r>
          </w:p>
        </w:tc>
      </w:tr>
      <w:tr w:rsidR="000E3EF9" w:rsidRPr="000E3EF9" w:rsidTr="008035C4">
        <w:trPr>
          <w:trHeight w:val="359"/>
        </w:trPr>
        <w:tc>
          <w:tcPr>
            <w:tcW w:w="600" w:type="dxa"/>
            <w:vMerge/>
            <w:tcBorders>
              <w:top w:val="nil"/>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一次性支付形式</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3EF9" w:rsidRPr="000E3EF9" w:rsidRDefault="000E3EF9" w:rsidP="000E3EF9">
            <w:pPr>
              <w:widowControl/>
              <w:spacing w:line="280" w:lineRule="exact"/>
              <w:jc w:val="center"/>
              <w:rPr>
                <w:rFonts w:ascii="仿宋_GB2312" w:eastAsia="仿宋_GB2312" w:hAnsi="Arial" w:cs="Arial" w:hint="eastAsia"/>
                <w:kern w:val="0"/>
                <w:sz w:val="20"/>
                <w:szCs w:val="24"/>
              </w:rPr>
            </w:pPr>
            <w:r w:rsidRPr="000E3EF9">
              <w:rPr>
                <w:rFonts w:ascii="仿宋_GB2312" w:eastAsia="仿宋_GB2312" w:hAnsi="Arial" w:cs="Arial"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E3EF9" w:rsidRPr="000E3EF9" w:rsidRDefault="000E3EF9" w:rsidP="000E3EF9">
            <w:pPr>
              <w:widowControl/>
              <w:spacing w:line="280" w:lineRule="exact"/>
              <w:jc w:val="center"/>
              <w:rPr>
                <w:rFonts w:ascii="仿宋_GB2312" w:eastAsia="仿宋_GB2312" w:hAnsi="Arial" w:cs="Arial" w:hint="eastAsia"/>
                <w:kern w:val="0"/>
                <w:sz w:val="20"/>
                <w:szCs w:val="24"/>
              </w:rPr>
            </w:pPr>
            <w:r w:rsidRPr="000E3EF9">
              <w:rPr>
                <w:rFonts w:ascii="仿宋_GB2312" w:eastAsia="仿宋_GB2312" w:hAnsi="Arial" w:cs="Arial" w:hint="eastAsia"/>
                <w:kern w:val="0"/>
                <w:sz w:val="20"/>
                <w:szCs w:val="24"/>
              </w:rPr>
              <w:t xml:space="preserve">　</w:t>
            </w:r>
          </w:p>
        </w:tc>
      </w:tr>
      <w:tr w:rsidR="000E3EF9" w:rsidRPr="000E3EF9" w:rsidTr="008035C4">
        <w:trPr>
          <w:trHeight w:val="439"/>
        </w:trPr>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领          取          人          信          息</w:t>
            </w: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姓  名</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与参保人</w:t>
            </w:r>
            <w:proofErr w:type="gramStart"/>
            <w:r w:rsidRPr="000E3EF9">
              <w:rPr>
                <w:rFonts w:ascii="仿宋_GB2312" w:eastAsia="仿宋_GB2312" w:hAnsi="宋体" w:cs="宋体" w:hint="eastAsia"/>
                <w:kern w:val="0"/>
                <w:sz w:val="20"/>
                <w:szCs w:val="24"/>
              </w:rPr>
              <w:t>员关系</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439"/>
        </w:trPr>
        <w:tc>
          <w:tcPr>
            <w:tcW w:w="600" w:type="dxa"/>
            <w:vMerge/>
            <w:tcBorders>
              <w:top w:val="nil"/>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公民身份号码</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联系电话</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439"/>
        </w:trPr>
        <w:tc>
          <w:tcPr>
            <w:tcW w:w="600" w:type="dxa"/>
            <w:vMerge/>
            <w:tcBorders>
              <w:top w:val="nil"/>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开户银行名称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户名</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278"/>
        </w:trPr>
        <w:tc>
          <w:tcPr>
            <w:tcW w:w="600" w:type="dxa"/>
            <w:vMerge/>
            <w:tcBorders>
              <w:top w:val="nil"/>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银行账号</w:t>
            </w:r>
          </w:p>
        </w:tc>
        <w:tc>
          <w:tcPr>
            <w:tcW w:w="5953" w:type="dxa"/>
            <w:gridSpan w:val="4"/>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147"/>
        </w:trPr>
        <w:tc>
          <w:tcPr>
            <w:tcW w:w="600" w:type="dxa"/>
            <w:vMerge/>
            <w:tcBorders>
              <w:top w:val="nil"/>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2519" w:type="dxa"/>
            <w:gridSpan w:val="2"/>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备注</w:t>
            </w:r>
          </w:p>
        </w:tc>
        <w:tc>
          <w:tcPr>
            <w:tcW w:w="5953" w:type="dxa"/>
            <w:gridSpan w:val="4"/>
            <w:tcBorders>
              <w:top w:val="single" w:sz="4" w:space="0" w:color="auto"/>
              <w:left w:val="nil"/>
              <w:bottom w:val="single" w:sz="4" w:space="0" w:color="auto"/>
              <w:right w:val="single" w:sz="4" w:space="0" w:color="auto"/>
            </w:tcBorders>
            <w:shd w:val="clear" w:color="000000" w:fill="FFFFFF"/>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w:t>
            </w:r>
          </w:p>
        </w:tc>
      </w:tr>
      <w:tr w:rsidR="000E3EF9" w:rsidRPr="000E3EF9" w:rsidTr="008035C4">
        <w:trPr>
          <w:trHeight w:val="439"/>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社保机构审核意见</w:t>
            </w:r>
          </w:p>
        </w:tc>
        <w:tc>
          <w:tcPr>
            <w:tcW w:w="8472" w:type="dxa"/>
            <w:gridSpan w:val="6"/>
            <w:tcBorders>
              <w:top w:val="single" w:sz="4" w:space="0" w:color="auto"/>
              <w:left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经审核，同意支付</w:t>
            </w:r>
            <w:r w:rsidRPr="000E3EF9">
              <w:rPr>
                <w:rFonts w:ascii="仿宋_GB2312" w:eastAsia="仿宋_GB2312" w:hAnsi="宋体" w:cs="宋体" w:hint="eastAsia"/>
                <w:kern w:val="0"/>
                <w:sz w:val="20"/>
                <w:szCs w:val="24"/>
                <w:u w:val="single"/>
              </w:rPr>
              <w:t>（参保人姓名）</w:t>
            </w:r>
            <w:r w:rsidRPr="000E3EF9">
              <w:rPr>
                <w:rFonts w:ascii="仿宋_GB2312" w:eastAsia="仿宋_GB2312" w:hAnsi="宋体" w:cs="宋体" w:hint="eastAsia"/>
                <w:kern w:val="0"/>
                <w:sz w:val="20"/>
                <w:szCs w:val="24"/>
              </w:rPr>
              <w:t>的一次性支付金额</w:t>
            </w:r>
            <w:r w:rsidRPr="000E3EF9">
              <w:rPr>
                <w:rFonts w:ascii="仿宋_GB2312" w:eastAsia="仿宋_GB2312" w:hAnsi="宋体" w:cs="宋体" w:hint="eastAsia"/>
                <w:kern w:val="0"/>
                <w:sz w:val="20"/>
                <w:szCs w:val="24"/>
                <w:u w:val="single"/>
              </w:rPr>
              <w:t xml:space="preserve">        </w:t>
            </w:r>
            <w:r w:rsidRPr="000E3EF9">
              <w:rPr>
                <w:rFonts w:ascii="仿宋_GB2312" w:eastAsia="仿宋_GB2312" w:hAnsi="宋体" w:cs="宋体" w:hint="eastAsia"/>
                <w:kern w:val="0"/>
                <w:sz w:val="20"/>
                <w:szCs w:val="24"/>
              </w:rPr>
              <w:t>元。</w:t>
            </w:r>
          </w:p>
        </w:tc>
      </w:tr>
      <w:tr w:rsidR="000E3EF9" w:rsidRPr="000E3EF9" w:rsidTr="008035C4">
        <w:trPr>
          <w:trHeight w:val="705"/>
        </w:trPr>
        <w:tc>
          <w:tcPr>
            <w:tcW w:w="600" w:type="dxa"/>
            <w:vMerge/>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8472" w:type="dxa"/>
            <w:gridSpan w:val="6"/>
            <w:tcBorders>
              <w:left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经审核，同意支付</w:t>
            </w:r>
            <w:r w:rsidRPr="000E3EF9">
              <w:rPr>
                <w:rFonts w:ascii="仿宋_GB2312" w:eastAsia="仿宋_GB2312" w:hAnsi="宋体" w:cs="宋体" w:hint="eastAsia"/>
                <w:kern w:val="0"/>
                <w:sz w:val="20"/>
                <w:szCs w:val="24"/>
                <w:u w:val="single"/>
              </w:rPr>
              <w:t>（参保人姓名）</w:t>
            </w:r>
            <w:r w:rsidRPr="000E3EF9">
              <w:rPr>
                <w:rFonts w:ascii="仿宋_GB2312" w:eastAsia="仿宋_GB2312" w:hAnsi="宋体" w:cs="宋体" w:hint="eastAsia"/>
                <w:kern w:val="0"/>
                <w:sz w:val="20"/>
                <w:szCs w:val="24"/>
              </w:rPr>
              <w:t>的职业年金一次性支付金额</w:t>
            </w:r>
            <w:r w:rsidRPr="000E3EF9">
              <w:rPr>
                <w:rFonts w:ascii="仿宋_GB2312" w:eastAsia="仿宋_GB2312" w:hAnsi="宋体" w:cs="宋体" w:hint="eastAsia"/>
                <w:kern w:val="0"/>
                <w:sz w:val="20"/>
                <w:szCs w:val="24"/>
                <w:u w:val="single"/>
              </w:rPr>
              <w:t xml:space="preserve">        </w:t>
            </w:r>
            <w:r w:rsidRPr="000E3EF9">
              <w:rPr>
                <w:rFonts w:ascii="仿宋_GB2312" w:eastAsia="仿宋_GB2312" w:hAnsi="宋体" w:cs="宋体" w:hint="eastAsia"/>
                <w:kern w:val="0"/>
                <w:sz w:val="20"/>
                <w:szCs w:val="24"/>
              </w:rPr>
              <w:t>元。（该金额为估算金额，实际发放金额以成交日赎回金额为准）</w:t>
            </w:r>
          </w:p>
        </w:tc>
      </w:tr>
      <w:tr w:rsidR="000E3EF9" w:rsidRPr="000E3EF9" w:rsidTr="008035C4">
        <w:trPr>
          <w:trHeight w:val="377"/>
        </w:trPr>
        <w:tc>
          <w:tcPr>
            <w:tcW w:w="600" w:type="dxa"/>
            <w:vMerge/>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8472" w:type="dxa"/>
            <w:gridSpan w:val="6"/>
            <w:tcBorders>
              <w:left w:val="single" w:sz="4" w:space="0" w:color="auto"/>
              <w:right w:val="single" w:sz="4" w:space="0" w:color="auto"/>
            </w:tcBorders>
            <w:shd w:val="clear" w:color="auto" w:fill="auto"/>
            <w:vAlign w:val="bottom"/>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经办人：                       复核人：   </w:t>
            </w:r>
          </w:p>
        </w:tc>
      </w:tr>
      <w:tr w:rsidR="000E3EF9" w:rsidRPr="000E3EF9" w:rsidTr="008035C4">
        <w:trPr>
          <w:trHeight w:val="497"/>
        </w:trPr>
        <w:tc>
          <w:tcPr>
            <w:tcW w:w="600" w:type="dxa"/>
            <w:vMerge/>
            <w:tcBorders>
              <w:top w:val="single" w:sz="4" w:space="0" w:color="auto"/>
              <w:left w:val="single" w:sz="4" w:space="0" w:color="auto"/>
              <w:bottom w:val="single" w:sz="4" w:space="0" w:color="auto"/>
              <w:right w:val="single" w:sz="4" w:space="0" w:color="auto"/>
            </w:tcBorders>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p>
        </w:tc>
        <w:tc>
          <w:tcPr>
            <w:tcW w:w="8472" w:type="dxa"/>
            <w:gridSpan w:val="6"/>
            <w:tcBorders>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  审批人：                       社保机构盖章：                年     月     日 </w:t>
            </w:r>
          </w:p>
        </w:tc>
      </w:tr>
      <w:tr w:rsidR="000E3EF9" w:rsidRPr="000E3EF9" w:rsidTr="008035C4">
        <w:trPr>
          <w:trHeight w:val="146"/>
        </w:trPr>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E3EF9" w:rsidRPr="000E3EF9" w:rsidRDefault="000E3EF9" w:rsidP="000E3EF9">
            <w:pPr>
              <w:widowControl/>
              <w:spacing w:line="280" w:lineRule="exact"/>
              <w:jc w:val="center"/>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 xml:space="preserve">单位经办人员签章：                                                年     月     日 </w:t>
            </w:r>
          </w:p>
        </w:tc>
      </w:tr>
      <w:tr w:rsidR="000E3EF9" w:rsidRPr="000E3EF9" w:rsidTr="008035C4">
        <w:trPr>
          <w:trHeight w:val="439"/>
        </w:trPr>
        <w:tc>
          <w:tcPr>
            <w:tcW w:w="9072" w:type="dxa"/>
            <w:gridSpan w:val="7"/>
            <w:tcBorders>
              <w:top w:val="single" w:sz="4" w:space="0" w:color="auto"/>
              <w:left w:val="nil"/>
              <w:bottom w:val="nil"/>
              <w:right w:val="nil"/>
            </w:tcBorders>
            <w:shd w:val="clear" w:color="auto" w:fill="auto"/>
            <w:vAlign w:val="center"/>
          </w:tcPr>
          <w:p w:rsidR="000E3EF9" w:rsidRPr="000E3EF9" w:rsidRDefault="000E3EF9" w:rsidP="000E3EF9">
            <w:pPr>
              <w:widowControl/>
              <w:spacing w:line="280" w:lineRule="exact"/>
              <w:jc w:val="left"/>
              <w:rPr>
                <w:rFonts w:ascii="仿宋_GB2312" w:eastAsia="仿宋_GB2312" w:hAnsi="宋体" w:cs="宋体" w:hint="eastAsia"/>
                <w:kern w:val="0"/>
                <w:sz w:val="20"/>
                <w:szCs w:val="24"/>
              </w:rPr>
            </w:pPr>
            <w:r w:rsidRPr="000E3EF9">
              <w:rPr>
                <w:rFonts w:ascii="仿宋_GB2312" w:eastAsia="仿宋_GB2312" w:hAnsi="宋体" w:cs="宋体" w:hint="eastAsia"/>
                <w:kern w:val="0"/>
                <w:sz w:val="20"/>
                <w:szCs w:val="24"/>
              </w:rPr>
              <w:t>本表一式三份，参保单位、参保人员和社保经办机构各执一份。</w:t>
            </w:r>
          </w:p>
        </w:tc>
      </w:tr>
    </w:tbl>
    <w:p w:rsidR="000E3EF9" w:rsidRPr="000E3EF9" w:rsidRDefault="000E3EF9" w:rsidP="000E3EF9">
      <w:pPr>
        <w:rPr>
          <w:rFonts w:ascii="方正小标宋简体" w:eastAsia="方正小标宋简体" w:hAnsi="黑体" w:cs="Times New Roman" w:hint="eastAsia"/>
          <w:sz w:val="36"/>
          <w:szCs w:val="36"/>
        </w:rPr>
      </w:pPr>
      <w:r w:rsidRPr="000E3EF9">
        <w:rPr>
          <w:rFonts w:ascii="方正小标宋_GBK" w:eastAsia="方正小标宋_GBK" w:hAnsi="黑体" w:cs="Times New Roman" w:hint="eastAsia"/>
          <w:sz w:val="36"/>
          <w:szCs w:val="36"/>
        </w:rPr>
        <w:t xml:space="preserve">                 </w:t>
      </w:r>
      <w:r w:rsidRPr="000E3EF9">
        <w:rPr>
          <w:rFonts w:ascii="方正小标宋简体" w:eastAsia="方正小标宋简体" w:hAnsi="黑体" w:cs="Times New Roman" w:hint="eastAsia"/>
          <w:sz w:val="36"/>
          <w:szCs w:val="36"/>
        </w:rPr>
        <w:t>填 写 说 明</w:t>
      </w:r>
    </w:p>
    <w:p w:rsidR="000E3EF9" w:rsidRPr="000E3EF9" w:rsidRDefault="000E3EF9" w:rsidP="000E3EF9">
      <w:pPr>
        <w:rPr>
          <w:rFonts w:ascii="方正小标宋简体" w:eastAsia="方正小标宋简体" w:hAnsi="黑体" w:cs="Times New Roman" w:hint="eastAsia"/>
          <w:sz w:val="36"/>
          <w:szCs w:val="36"/>
        </w:rPr>
      </w:pPr>
    </w:p>
    <w:p w:rsidR="000E3EF9" w:rsidRPr="000E3EF9" w:rsidRDefault="000E3EF9" w:rsidP="000E3EF9">
      <w:pPr>
        <w:spacing w:line="440" w:lineRule="exact"/>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1.本表是办理参保人员死亡、丧失中华人民共和国国籍、达到退休条件时缴费不满15年且选择放弃延续缴费的，办理有关待遇支付业务时填写。</w:t>
      </w:r>
    </w:p>
    <w:p w:rsidR="000E3EF9" w:rsidRPr="000E3EF9" w:rsidRDefault="000E3EF9" w:rsidP="000E3EF9">
      <w:pPr>
        <w:spacing w:line="440" w:lineRule="exact"/>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2.单位名称：与有关机关批准成立证件或其他核准执业证件中的单位名称一致。</w:t>
      </w:r>
    </w:p>
    <w:p w:rsidR="000E3EF9" w:rsidRPr="000E3EF9" w:rsidRDefault="000E3EF9" w:rsidP="000E3EF9">
      <w:pPr>
        <w:spacing w:line="440" w:lineRule="exact"/>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3.社会保险登记编号：</w:t>
      </w:r>
      <w:r w:rsidRPr="000E3EF9">
        <w:rPr>
          <w:rFonts w:ascii="仿宋_GB2312" w:eastAsia="仿宋_GB2312" w:hAnsi="仿宋" w:cs="Times New Roman" w:hint="eastAsia"/>
          <w:bCs/>
          <w:sz w:val="30"/>
          <w:szCs w:val="30"/>
        </w:rPr>
        <w:t>与颁发的社会保险登记证中记录的社会保险登记编号一致。</w:t>
      </w:r>
    </w:p>
    <w:p w:rsidR="000E3EF9" w:rsidRPr="000E3EF9" w:rsidRDefault="000E3EF9" w:rsidP="000E3EF9">
      <w:pPr>
        <w:spacing w:line="440" w:lineRule="exact"/>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4.姓名、公民身份号码与有效身份证件内容一致。</w:t>
      </w:r>
    </w:p>
    <w:p w:rsidR="000E3EF9" w:rsidRPr="000E3EF9" w:rsidRDefault="000E3EF9" w:rsidP="000E3EF9">
      <w:pPr>
        <w:spacing w:line="440" w:lineRule="exact"/>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lastRenderedPageBreak/>
        <w:t>5.个人编号：</w:t>
      </w:r>
      <w:proofErr w:type="gramStart"/>
      <w:r w:rsidRPr="000E3EF9">
        <w:rPr>
          <w:rFonts w:ascii="仿宋_GB2312" w:eastAsia="仿宋_GB2312" w:hAnsi="仿宋" w:cs="Times New Roman" w:hint="eastAsia"/>
          <w:sz w:val="30"/>
          <w:szCs w:val="30"/>
        </w:rPr>
        <w:t>指参保人</w:t>
      </w:r>
      <w:proofErr w:type="gramEnd"/>
      <w:r w:rsidRPr="000E3EF9">
        <w:rPr>
          <w:rFonts w:ascii="仿宋_GB2312" w:eastAsia="仿宋_GB2312" w:hAnsi="仿宋" w:cs="Times New Roman" w:hint="eastAsia"/>
          <w:sz w:val="30"/>
          <w:szCs w:val="30"/>
        </w:rPr>
        <w:t>员在社保经办机构数据库中的编号。</w:t>
      </w:r>
    </w:p>
    <w:p w:rsidR="000E3EF9" w:rsidRPr="000E3EF9" w:rsidRDefault="000E3EF9" w:rsidP="000E3EF9">
      <w:pPr>
        <w:spacing w:line="440" w:lineRule="exact"/>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6.民族：与参保人员居民身份证一致。</w:t>
      </w:r>
    </w:p>
    <w:p w:rsidR="000E3EF9" w:rsidRPr="000E3EF9" w:rsidRDefault="000E3EF9" w:rsidP="000E3EF9">
      <w:pPr>
        <w:spacing w:line="440" w:lineRule="exact"/>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7.实际终止年月：丧失中华人民共和国国籍的，填写已获得外国国籍的时间；人员死亡的，填写死亡时间。</w:t>
      </w:r>
    </w:p>
    <w:p w:rsidR="000E3EF9" w:rsidRPr="000E3EF9" w:rsidRDefault="000E3EF9" w:rsidP="000E3EF9">
      <w:pPr>
        <w:spacing w:line="440" w:lineRule="exact"/>
        <w:ind w:firstLineChars="200" w:firstLine="600"/>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8.终止原因：按丧失中华人民共和国国籍、因病或非因工死亡、因工死亡、达到退休条件时缴费不满15年且选择放弃延续缴费等情况据实填报。</w:t>
      </w:r>
    </w:p>
    <w:p w:rsidR="000E3EF9" w:rsidRPr="000E3EF9" w:rsidRDefault="000E3EF9" w:rsidP="000E3EF9">
      <w:pPr>
        <w:spacing w:line="440" w:lineRule="exact"/>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 xml:space="preserve">    9.领取人：指实际领取参保人员一次性待遇的单位、指定受益人或法定继承人。</w:t>
      </w:r>
    </w:p>
    <w:p w:rsidR="000E3EF9" w:rsidRPr="000E3EF9" w:rsidRDefault="000E3EF9" w:rsidP="000E3EF9">
      <w:pPr>
        <w:spacing w:line="440" w:lineRule="exact"/>
        <w:rPr>
          <w:rFonts w:ascii="仿宋_GB2312" w:eastAsia="仿宋_GB2312" w:hAnsi="仿宋" w:cs="Times New Roman" w:hint="eastAsia"/>
          <w:sz w:val="30"/>
          <w:szCs w:val="30"/>
        </w:rPr>
      </w:pPr>
      <w:r w:rsidRPr="000E3EF9">
        <w:rPr>
          <w:rFonts w:ascii="仿宋_GB2312" w:eastAsia="仿宋_GB2312" w:hAnsi="仿宋" w:cs="Times New Roman" w:hint="eastAsia"/>
          <w:sz w:val="30"/>
          <w:szCs w:val="30"/>
        </w:rPr>
        <w:t xml:space="preserve">    10.领取人信息：指领取参保人员养老保险一次性支付的单位或领取人信息。当领取人不是参保人员本人时，应填写与参保人员关系。</w:t>
      </w:r>
    </w:p>
    <w:p w:rsidR="00E2319D" w:rsidRPr="000E3EF9" w:rsidRDefault="00E2319D">
      <w:bookmarkStart w:id="0" w:name="_GoBack"/>
      <w:bookmarkEnd w:id="0"/>
    </w:p>
    <w:sectPr w:rsidR="00E2319D" w:rsidRPr="000E3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3D" w:rsidRDefault="000E3EF9" w:rsidP="0086073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6073D" w:rsidRPr="00B849DE" w:rsidRDefault="000E3EF9" w:rsidP="0086073D">
    <w:pPr>
      <w:pStyle w:val="a4"/>
      <w:ind w:right="360"/>
      <w:rPr>
        <w:sz w:val="24"/>
        <w:szCs w:val="24"/>
      </w:rPr>
    </w:pPr>
    <w:r w:rsidRPr="00B849DE">
      <w:rPr>
        <w:sz w:val="24"/>
        <w:szCs w:val="24"/>
      </w:rPr>
      <w:t>—  —</w:t>
    </w:r>
  </w:p>
  <w:p w:rsidR="0086073D" w:rsidRDefault="000E3E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3D" w:rsidRDefault="000E3EF9" w:rsidP="0086073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20</w:t>
    </w:r>
    <w:r>
      <w:rPr>
        <w:rStyle w:val="ab"/>
      </w:rPr>
      <w:fldChar w:fldCharType="end"/>
    </w:r>
  </w:p>
  <w:p w:rsidR="0086073D" w:rsidRDefault="000E3EF9" w:rsidP="0086073D">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3D" w:rsidRDefault="000E3EF9">
    <w:pPr>
      <w:pStyle w:val="a4"/>
      <w:jc w:val="center"/>
    </w:pPr>
    <w:r>
      <w:fldChar w:fldCharType="begin"/>
    </w:r>
    <w:r>
      <w:instrText xml:space="preserve"> PAGE   \* MERGEFORMAT </w:instrText>
    </w:r>
    <w:r>
      <w:fldChar w:fldCharType="separate"/>
    </w:r>
    <w:r w:rsidRPr="000E3EF9">
      <w:rPr>
        <w:noProof/>
        <w:lang w:val="zh-CN"/>
      </w:rPr>
      <w:t>-</w:t>
    </w:r>
    <w:r>
      <w:rPr>
        <w:noProof/>
      </w:rPr>
      <w:t xml:space="preserve"> 1 -</w:t>
    </w:r>
    <w:r>
      <w:fldChar w:fldCharType="end"/>
    </w:r>
  </w:p>
  <w:p w:rsidR="0086073D" w:rsidRDefault="000E3EF9">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12CF8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CFA660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5694CEE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99E76B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743A475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20327FC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28E50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A4CF98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DB760268"/>
    <w:lvl w:ilvl="0">
      <w:start w:val="1"/>
      <w:numFmt w:val="decimal"/>
      <w:lvlText w:val="%1."/>
      <w:lvlJc w:val="left"/>
      <w:pPr>
        <w:tabs>
          <w:tab w:val="num" w:pos="360"/>
        </w:tabs>
        <w:ind w:left="360" w:hangingChars="200" w:hanging="360"/>
      </w:pPr>
    </w:lvl>
  </w:abstractNum>
  <w:abstractNum w:abstractNumId="9">
    <w:nsid w:val="FFFFFF89"/>
    <w:multiLevelType w:val="singleLevel"/>
    <w:tmpl w:val="5882017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1"/>
    <w:multiLevelType w:val="singleLevel"/>
    <w:tmpl w:val="00000001"/>
    <w:lvl w:ilvl="0">
      <w:start w:val="1"/>
      <w:numFmt w:val="chineseCounting"/>
      <w:suff w:val="nothing"/>
      <w:lvlText w:val="（%1）"/>
      <w:lvlJc w:val="left"/>
    </w:lvl>
  </w:abstractNum>
  <w:abstractNum w:abstractNumId="11">
    <w:nsid w:val="00000002"/>
    <w:multiLevelType w:val="singleLevel"/>
    <w:tmpl w:val="00000002"/>
    <w:lvl w:ilvl="0">
      <w:start w:val="1"/>
      <w:numFmt w:val="chineseCounting"/>
      <w:suff w:val="nothing"/>
      <w:lvlText w:val="%1、"/>
      <w:lvlJc w:val="left"/>
    </w:lvl>
  </w:abstractNum>
  <w:abstractNum w:abstractNumId="12">
    <w:nsid w:val="00000007"/>
    <w:multiLevelType w:val="singleLevel"/>
    <w:tmpl w:val="00000007"/>
    <w:lvl w:ilvl="0">
      <w:start w:val="2"/>
      <w:numFmt w:val="chineseCounting"/>
      <w:suff w:val="nothing"/>
      <w:lvlText w:val="%1、"/>
      <w:lvlJc w:val="left"/>
    </w:lvl>
  </w:abstractNum>
  <w:abstractNum w:abstractNumId="13">
    <w:nsid w:val="0000000A"/>
    <w:multiLevelType w:val="singleLevel"/>
    <w:tmpl w:val="DFE62A10"/>
    <w:lvl w:ilvl="0">
      <w:start w:val="1"/>
      <w:numFmt w:val="chineseCounting"/>
      <w:suff w:val="nothing"/>
      <w:lvlText w:val="（%1）"/>
      <w:lvlJc w:val="left"/>
      <w:rPr>
        <w:b/>
      </w:rPr>
    </w:lvl>
  </w:abstractNum>
  <w:abstractNum w:abstractNumId="14">
    <w:nsid w:val="0000000B"/>
    <w:multiLevelType w:val="singleLevel"/>
    <w:tmpl w:val="0000000B"/>
    <w:lvl w:ilvl="0">
      <w:start w:val="1"/>
      <w:numFmt w:val="chineseCounting"/>
      <w:suff w:val="nothing"/>
      <w:lvlText w:val="%1、"/>
      <w:lvlJc w:val="left"/>
    </w:lvl>
  </w:abstractNum>
  <w:abstractNum w:abstractNumId="15">
    <w:nsid w:val="05577F6B"/>
    <w:multiLevelType w:val="hybridMultilevel"/>
    <w:tmpl w:val="1F54406C"/>
    <w:lvl w:ilvl="0" w:tplc="5AC23B9C">
      <w:start w:val="2"/>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0D8D7DCB"/>
    <w:multiLevelType w:val="hybridMultilevel"/>
    <w:tmpl w:val="9392E78E"/>
    <w:lvl w:ilvl="0" w:tplc="A502D85A">
      <w:start w:val="1"/>
      <w:numFmt w:val="decimal"/>
      <w:lvlText w:val="%1."/>
      <w:lvlJc w:val="left"/>
      <w:pPr>
        <w:tabs>
          <w:tab w:val="num" w:pos="480"/>
        </w:tabs>
        <w:ind w:left="480" w:hanging="480"/>
      </w:pPr>
      <w:rPr>
        <w:rFonts w:hAnsi="宋体" w:cs="宋体"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12611B6"/>
    <w:multiLevelType w:val="hybridMultilevel"/>
    <w:tmpl w:val="56BA8228"/>
    <w:lvl w:ilvl="0" w:tplc="810AC54A">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8">
    <w:nsid w:val="1F3858B1"/>
    <w:multiLevelType w:val="hybridMultilevel"/>
    <w:tmpl w:val="9560EFFC"/>
    <w:lvl w:ilvl="0" w:tplc="E32241D2">
      <w:start w:val="1"/>
      <w:numFmt w:val="japaneseCounting"/>
      <w:lvlText w:val="第%1章"/>
      <w:lvlJc w:val="left"/>
      <w:pPr>
        <w:tabs>
          <w:tab w:val="num" w:pos="1179"/>
        </w:tabs>
        <w:ind w:left="1179" w:hanging="1080"/>
      </w:pPr>
      <w:rPr>
        <w:rFonts w:hint="default"/>
      </w:rPr>
    </w:lvl>
    <w:lvl w:ilvl="1" w:tplc="04090019" w:tentative="1">
      <w:start w:val="1"/>
      <w:numFmt w:val="lowerLetter"/>
      <w:lvlText w:val="%2)"/>
      <w:lvlJc w:val="left"/>
      <w:pPr>
        <w:tabs>
          <w:tab w:val="num" w:pos="939"/>
        </w:tabs>
        <w:ind w:left="939" w:hanging="420"/>
      </w:pPr>
    </w:lvl>
    <w:lvl w:ilvl="2" w:tplc="0409001B" w:tentative="1">
      <w:start w:val="1"/>
      <w:numFmt w:val="lowerRoman"/>
      <w:lvlText w:val="%3."/>
      <w:lvlJc w:val="righ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9" w:tentative="1">
      <w:start w:val="1"/>
      <w:numFmt w:val="lowerLetter"/>
      <w:lvlText w:val="%5)"/>
      <w:lvlJc w:val="left"/>
      <w:pPr>
        <w:tabs>
          <w:tab w:val="num" w:pos="2199"/>
        </w:tabs>
        <w:ind w:left="2199" w:hanging="420"/>
      </w:pPr>
    </w:lvl>
    <w:lvl w:ilvl="5" w:tplc="0409001B" w:tentative="1">
      <w:start w:val="1"/>
      <w:numFmt w:val="lowerRoman"/>
      <w:lvlText w:val="%6."/>
      <w:lvlJc w:val="righ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9" w:tentative="1">
      <w:start w:val="1"/>
      <w:numFmt w:val="lowerLetter"/>
      <w:lvlText w:val="%8)"/>
      <w:lvlJc w:val="left"/>
      <w:pPr>
        <w:tabs>
          <w:tab w:val="num" w:pos="3459"/>
        </w:tabs>
        <w:ind w:left="3459" w:hanging="420"/>
      </w:pPr>
    </w:lvl>
    <w:lvl w:ilvl="8" w:tplc="0409001B" w:tentative="1">
      <w:start w:val="1"/>
      <w:numFmt w:val="lowerRoman"/>
      <w:lvlText w:val="%9."/>
      <w:lvlJc w:val="right"/>
      <w:pPr>
        <w:tabs>
          <w:tab w:val="num" w:pos="3879"/>
        </w:tabs>
        <w:ind w:left="3879" w:hanging="420"/>
      </w:pPr>
    </w:lvl>
  </w:abstractNum>
  <w:abstractNum w:abstractNumId="19">
    <w:nsid w:val="23C753CD"/>
    <w:multiLevelType w:val="hybridMultilevel"/>
    <w:tmpl w:val="8AAC5BEA"/>
    <w:lvl w:ilvl="0" w:tplc="7924EBAC">
      <w:start w:val="1"/>
      <w:numFmt w:val="decimal"/>
      <w:lvlText w:val="%1、"/>
      <w:lvlJc w:val="left"/>
      <w:pPr>
        <w:tabs>
          <w:tab w:val="num" w:pos="360"/>
        </w:tabs>
        <w:ind w:left="360" w:hanging="360"/>
      </w:pPr>
      <w:rPr>
        <w:rFonts w:cs="Times New Roman"/>
      </w:rPr>
    </w:lvl>
    <w:lvl w:ilvl="1" w:tplc="EA567336">
      <w:start w:val="1"/>
      <w:numFmt w:val="lowerLetter"/>
      <w:lvlText w:val="%2)"/>
      <w:lvlJc w:val="left"/>
      <w:pPr>
        <w:tabs>
          <w:tab w:val="num" w:pos="840"/>
        </w:tabs>
        <w:ind w:left="840" w:hanging="420"/>
      </w:pPr>
      <w:rPr>
        <w:rFonts w:cs="Times New Roman"/>
      </w:rPr>
    </w:lvl>
    <w:lvl w:ilvl="2" w:tplc="749E3C2A">
      <w:start w:val="1"/>
      <w:numFmt w:val="lowerRoman"/>
      <w:lvlText w:val="%3."/>
      <w:lvlJc w:val="right"/>
      <w:pPr>
        <w:tabs>
          <w:tab w:val="num" w:pos="1260"/>
        </w:tabs>
        <w:ind w:left="1260" w:hanging="420"/>
      </w:pPr>
      <w:rPr>
        <w:rFonts w:cs="Times New Roman"/>
      </w:rPr>
    </w:lvl>
    <w:lvl w:ilvl="3" w:tplc="8D76600C">
      <w:start w:val="1"/>
      <w:numFmt w:val="decimal"/>
      <w:lvlText w:val="%4."/>
      <w:lvlJc w:val="left"/>
      <w:pPr>
        <w:tabs>
          <w:tab w:val="num" w:pos="1680"/>
        </w:tabs>
        <w:ind w:left="1680" w:hanging="420"/>
      </w:pPr>
      <w:rPr>
        <w:rFonts w:cs="Times New Roman"/>
      </w:rPr>
    </w:lvl>
    <w:lvl w:ilvl="4" w:tplc="35AEBBF8">
      <w:start w:val="1"/>
      <w:numFmt w:val="lowerLetter"/>
      <w:lvlText w:val="%5)"/>
      <w:lvlJc w:val="left"/>
      <w:pPr>
        <w:tabs>
          <w:tab w:val="num" w:pos="2100"/>
        </w:tabs>
        <w:ind w:left="2100" w:hanging="420"/>
      </w:pPr>
      <w:rPr>
        <w:rFonts w:cs="Times New Roman"/>
      </w:rPr>
    </w:lvl>
    <w:lvl w:ilvl="5" w:tplc="D11E0C8E">
      <w:start w:val="1"/>
      <w:numFmt w:val="lowerRoman"/>
      <w:lvlText w:val="%6."/>
      <w:lvlJc w:val="right"/>
      <w:pPr>
        <w:tabs>
          <w:tab w:val="num" w:pos="2520"/>
        </w:tabs>
        <w:ind w:left="2520" w:hanging="420"/>
      </w:pPr>
      <w:rPr>
        <w:rFonts w:cs="Times New Roman"/>
      </w:rPr>
    </w:lvl>
    <w:lvl w:ilvl="6" w:tplc="E63E7698">
      <w:start w:val="1"/>
      <w:numFmt w:val="decimal"/>
      <w:lvlText w:val="%7."/>
      <w:lvlJc w:val="left"/>
      <w:pPr>
        <w:tabs>
          <w:tab w:val="num" w:pos="2940"/>
        </w:tabs>
        <w:ind w:left="2940" w:hanging="420"/>
      </w:pPr>
      <w:rPr>
        <w:rFonts w:cs="Times New Roman"/>
      </w:rPr>
    </w:lvl>
    <w:lvl w:ilvl="7" w:tplc="0950AAA6">
      <w:start w:val="1"/>
      <w:numFmt w:val="lowerLetter"/>
      <w:lvlText w:val="%8)"/>
      <w:lvlJc w:val="left"/>
      <w:pPr>
        <w:tabs>
          <w:tab w:val="num" w:pos="3360"/>
        </w:tabs>
        <w:ind w:left="3360" w:hanging="420"/>
      </w:pPr>
      <w:rPr>
        <w:rFonts w:cs="Times New Roman"/>
      </w:rPr>
    </w:lvl>
    <w:lvl w:ilvl="8" w:tplc="286631DC">
      <w:start w:val="1"/>
      <w:numFmt w:val="lowerRoman"/>
      <w:lvlText w:val="%9."/>
      <w:lvlJc w:val="right"/>
      <w:pPr>
        <w:tabs>
          <w:tab w:val="num" w:pos="3780"/>
        </w:tabs>
        <w:ind w:left="3780" w:hanging="420"/>
      </w:pPr>
      <w:rPr>
        <w:rFonts w:cs="Times New Roman"/>
      </w:rPr>
    </w:lvl>
  </w:abstractNum>
  <w:abstractNum w:abstractNumId="20">
    <w:nsid w:val="2F5F0B49"/>
    <w:multiLevelType w:val="hybridMultilevel"/>
    <w:tmpl w:val="C08E9500"/>
    <w:lvl w:ilvl="0" w:tplc="0D3E57AC">
      <w:start w:val="1"/>
      <w:numFmt w:val="japaneseCounting"/>
      <w:lvlText w:val="第%1章"/>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2826FF5"/>
    <w:multiLevelType w:val="hybridMultilevel"/>
    <w:tmpl w:val="58D2D7E4"/>
    <w:lvl w:ilvl="0" w:tplc="F30218AC">
      <w:start w:val="1"/>
      <w:numFmt w:val="japaneseCounting"/>
      <w:lvlText w:val="%1、"/>
      <w:lvlJc w:val="left"/>
      <w:pPr>
        <w:tabs>
          <w:tab w:val="num" w:pos="1365"/>
        </w:tabs>
        <w:ind w:left="1365"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50B11F2"/>
    <w:multiLevelType w:val="hybridMultilevel"/>
    <w:tmpl w:val="7322673E"/>
    <w:lvl w:ilvl="0" w:tplc="A8BE23B6">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D30EC8"/>
    <w:multiLevelType w:val="hybridMultilevel"/>
    <w:tmpl w:val="A0322B08"/>
    <w:lvl w:ilvl="0" w:tplc="72746114">
      <w:start w:val="1"/>
      <w:numFmt w:val="japaneseCounting"/>
      <w:lvlText w:val="%1、"/>
      <w:lvlJc w:val="left"/>
      <w:pPr>
        <w:tabs>
          <w:tab w:val="num" w:pos="1365"/>
        </w:tabs>
        <w:ind w:left="1365" w:hanging="720"/>
      </w:pPr>
    </w:lvl>
    <w:lvl w:ilvl="1" w:tplc="5FFE0AF0">
      <w:start w:val="1"/>
      <w:numFmt w:val="japaneseCounting"/>
      <w:lvlText w:val="（%2）"/>
      <w:lvlJc w:val="left"/>
      <w:pPr>
        <w:tabs>
          <w:tab w:val="num" w:pos="2175"/>
        </w:tabs>
        <w:ind w:left="2175" w:hanging="1455"/>
      </w:pPr>
      <w:rPr>
        <w:rFonts w:ascii="仿宋_GB2312" w:eastAsia="仿宋_GB2312"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53462B3"/>
    <w:multiLevelType w:val="hybridMultilevel"/>
    <w:tmpl w:val="786AFBCC"/>
    <w:lvl w:ilvl="0" w:tplc="9A44B67E">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5">
    <w:nsid w:val="5540777F"/>
    <w:multiLevelType w:val="singleLevel"/>
    <w:tmpl w:val="5540777F"/>
    <w:lvl w:ilvl="0">
      <w:start w:val="1"/>
      <w:numFmt w:val="decimal"/>
      <w:suff w:val="nothing"/>
      <w:lvlText w:val="%1、"/>
      <w:lvlJc w:val="left"/>
    </w:lvl>
  </w:abstractNum>
  <w:abstractNum w:abstractNumId="26">
    <w:nsid w:val="554B3847"/>
    <w:multiLevelType w:val="singleLevel"/>
    <w:tmpl w:val="554B3847"/>
    <w:lvl w:ilvl="0">
      <w:start w:val="3"/>
      <w:numFmt w:val="chineseCounting"/>
      <w:suff w:val="nothing"/>
      <w:lvlText w:val="%1、"/>
      <w:lvlJc w:val="left"/>
    </w:lvl>
  </w:abstractNum>
  <w:abstractNum w:abstractNumId="27">
    <w:nsid w:val="677E11D8"/>
    <w:multiLevelType w:val="hybridMultilevel"/>
    <w:tmpl w:val="4790E35C"/>
    <w:lvl w:ilvl="0" w:tplc="DB3ABD5E">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21"/>
  </w:num>
  <w:num w:numId="5">
    <w:abstractNumId w:val="27"/>
  </w:num>
  <w:num w:numId="6">
    <w:abstractNumId w:val="2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25"/>
  </w:num>
  <w:num w:numId="12">
    <w:abstractNumId w:val="26"/>
  </w:num>
  <w:num w:numId="13">
    <w:abstractNumId w:val="12"/>
  </w:num>
  <w:num w:numId="14">
    <w:abstractNumId w:val="11"/>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6"/>
  </w:num>
  <w:num w:numId="26">
    <w:abstractNumId w:val="10"/>
  </w:num>
  <w:num w:numId="27">
    <w:abstractNumId w:val="17"/>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F9"/>
    <w:rsid w:val="000E3EF9"/>
    <w:rsid w:val="00E2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qFormat/>
    <w:rsid w:val="000E3E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E3EF9"/>
    <w:rPr>
      <w:rFonts w:ascii="宋体" w:eastAsia="宋体" w:hAnsi="宋体" w:cs="宋体"/>
      <w:b/>
      <w:bCs/>
      <w:kern w:val="0"/>
      <w:sz w:val="36"/>
      <w:szCs w:val="36"/>
    </w:rPr>
  </w:style>
  <w:style w:type="numbering" w:customStyle="1" w:styleId="1">
    <w:name w:val="无列表1"/>
    <w:next w:val="a2"/>
    <w:semiHidden/>
    <w:rsid w:val="000E3EF9"/>
  </w:style>
  <w:style w:type="paragraph" w:customStyle="1" w:styleId="ParaCharCharCharCharCharCharChar">
    <w:name w:val="默认段落字体 Para Char Char Char Char Char Char Char"/>
    <w:basedOn w:val="a"/>
    <w:rsid w:val="000E3EF9"/>
    <w:rPr>
      <w:rFonts w:ascii="Times New Roman" w:eastAsia="宋体" w:hAnsi="Times New Roman" w:cs="Times New Roman"/>
      <w:sz w:val="24"/>
      <w:szCs w:val="24"/>
    </w:rPr>
  </w:style>
  <w:style w:type="paragraph" w:styleId="a3">
    <w:name w:val="header"/>
    <w:basedOn w:val="a"/>
    <w:link w:val="Char"/>
    <w:rsid w:val="000E3EF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0E3EF9"/>
    <w:rPr>
      <w:rFonts w:ascii="Times New Roman" w:eastAsia="宋体" w:hAnsi="Times New Roman" w:cs="Times New Roman"/>
      <w:sz w:val="18"/>
      <w:szCs w:val="18"/>
    </w:rPr>
  </w:style>
  <w:style w:type="paragraph" w:styleId="a4">
    <w:name w:val="footer"/>
    <w:basedOn w:val="a"/>
    <w:link w:val="Char0"/>
    <w:rsid w:val="000E3EF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0E3EF9"/>
    <w:rPr>
      <w:rFonts w:ascii="Times New Roman" w:eastAsia="宋体" w:hAnsi="Times New Roman" w:cs="Times New Roman"/>
      <w:sz w:val="18"/>
      <w:szCs w:val="18"/>
    </w:rPr>
  </w:style>
  <w:style w:type="paragraph" w:styleId="a5">
    <w:name w:val="Body Text Indent"/>
    <w:basedOn w:val="a"/>
    <w:link w:val="Char1"/>
    <w:rsid w:val="000E3EF9"/>
    <w:pPr>
      <w:tabs>
        <w:tab w:val="left" w:pos="3240"/>
      </w:tabs>
      <w:ind w:firstLine="570"/>
    </w:pPr>
    <w:rPr>
      <w:rFonts w:ascii="Times New Roman" w:eastAsia="仿宋_GB2312" w:hAnsi="Times New Roman" w:cs="Times New Roman"/>
      <w:sz w:val="28"/>
      <w:szCs w:val="20"/>
    </w:rPr>
  </w:style>
  <w:style w:type="character" w:customStyle="1" w:styleId="Char1">
    <w:name w:val="正文文本缩进 Char"/>
    <w:basedOn w:val="a0"/>
    <w:link w:val="a5"/>
    <w:rsid w:val="000E3EF9"/>
    <w:rPr>
      <w:rFonts w:ascii="Times New Roman" w:eastAsia="仿宋_GB2312" w:hAnsi="Times New Roman" w:cs="Times New Roman"/>
      <w:sz w:val="28"/>
      <w:szCs w:val="20"/>
    </w:rPr>
  </w:style>
  <w:style w:type="paragraph" w:styleId="a6">
    <w:name w:val="Date"/>
    <w:basedOn w:val="a"/>
    <w:next w:val="a"/>
    <w:link w:val="Char2"/>
    <w:rsid w:val="000E3EF9"/>
    <w:rPr>
      <w:rFonts w:ascii="Times New Roman" w:eastAsia="仿宋_GB2312" w:hAnsi="Times New Roman" w:cs="Times New Roman"/>
      <w:sz w:val="32"/>
      <w:szCs w:val="20"/>
    </w:rPr>
  </w:style>
  <w:style w:type="character" w:customStyle="1" w:styleId="Char2">
    <w:name w:val="日期 Char"/>
    <w:basedOn w:val="a0"/>
    <w:link w:val="a6"/>
    <w:rsid w:val="000E3EF9"/>
    <w:rPr>
      <w:rFonts w:ascii="Times New Roman" w:eastAsia="仿宋_GB2312" w:hAnsi="Times New Roman" w:cs="Times New Roman"/>
      <w:sz w:val="32"/>
      <w:szCs w:val="20"/>
    </w:rPr>
  </w:style>
  <w:style w:type="paragraph" w:styleId="a7">
    <w:name w:val="Plain Text"/>
    <w:basedOn w:val="a"/>
    <w:link w:val="Char3"/>
    <w:rsid w:val="000E3EF9"/>
    <w:pPr>
      <w:widowControl/>
      <w:spacing w:before="100" w:beforeAutospacing="1" w:after="100" w:afterAutospacing="1"/>
      <w:jc w:val="left"/>
    </w:pPr>
    <w:rPr>
      <w:rFonts w:ascii="宋体" w:eastAsia="宋体" w:hAnsi="宋体" w:cs="Times New Roman"/>
      <w:kern w:val="0"/>
      <w:sz w:val="24"/>
      <w:szCs w:val="24"/>
    </w:rPr>
  </w:style>
  <w:style w:type="character" w:customStyle="1" w:styleId="Char3">
    <w:name w:val="纯文本 Char"/>
    <w:basedOn w:val="a0"/>
    <w:link w:val="a7"/>
    <w:rsid w:val="000E3EF9"/>
    <w:rPr>
      <w:rFonts w:ascii="宋体" w:eastAsia="宋体" w:hAnsi="宋体" w:cs="Times New Roman"/>
      <w:kern w:val="0"/>
      <w:sz w:val="24"/>
      <w:szCs w:val="24"/>
    </w:rPr>
  </w:style>
  <w:style w:type="paragraph" w:styleId="a8">
    <w:name w:val="Body Text"/>
    <w:basedOn w:val="a"/>
    <w:link w:val="Char4"/>
    <w:rsid w:val="000E3EF9"/>
    <w:pPr>
      <w:spacing w:line="360" w:lineRule="auto"/>
    </w:pPr>
    <w:rPr>
      <w:rFonts w:ascii="Times New Roman" w:eastAsia="宋体" w:hAnsi="Times New Roman" w:cs="Times New Roman"/>
      <w:sz w:val="28"/>
      <w:szCs w:val="20"/>
    </w:rPr>
  </w:style>
  <w:style w:type="character" w:customStyle="1" w:styleId="Char4">
    <w:name w:val="正文文本 Char"/>
    <w:basedOn w:val="a0"/>
    <w:link w:val="a8"/>
    <w:rsid w:val="000E3EF9"/>
    <w:rPr>
      <w:rFonts w:ascii="Times New Roman" w:eastAsia="宋体" w:hAnsi="Times New Roman" w:cs="Times New Roman"/>
      <w:sz w:val="28"/>
      <w:szCs w:val="20"/>
    </w:rPr>
  </w:style>
  <w:style w:type="paragraph" w:styleId="20">
    <w:name w:val="Body Text Indent 2"/>
    <w:basedOn w:val="a"/>
    <w:link w:val="2Char0"/>
    <w:rsid w:val="000E3EF9"/>
    <w:pPr>
      <w:tabs>
        <w:tab w:val="left" w:pos="3240"/>
      </w:tabs>
      <w:spacing w:line="580" w:lineRule="exact"/>
      <w:ind w:firstLineChars="200" w:firstLine="640"/>
    </w:pPr>
    <w:rPr>
      <w:rFonts w:ascii="仿宋_GB2312" w:eastAsia="仿宋_GB2312" w:hAnsi="Times New Roman" w:cs="Times New Roman"/>
      <w:sz w:val="32"/>
      <w:szCs w:val="24"/>
    </w:rPr>
  </w:style>
  <w:style w:type="character" w:customStyle="1" w:styleId="2Char0">
    <w:name w:val="正文文本缩进 2 Char"/>
    <w:basedOn w:val="a0"/>
    <w:link w:val="20"/>
    <w:rsid w:val="000E3EF9"/>
    <w:rPr>
      <w:rFonts w:ascii="仿宋_GB2312" w:eastAsia="仿宋_GB2312" w:hAnsi="Times New Roman" w:cs="Times New Roman"/>
      <w:sz w:val="32"/>
      <w:szCs w:val="24"/>
    </w:rPr>
  </w:style>
  <w:style w:type="character" w:styleId="a9">
    <w:name w:val="Hyperlink"/>
    <w:basedOn w:val="a0"/>
    <w:rsid w:val="000E3EF9"/>
    <w:rPr>
      <w:color w:val="0000FF"/>
      <w:u w:val="single"/>
    </w:rPr>
  </w:style>
  <w:style w:type="paragraph" w:customStyle="1" w:styleId="aa">
    <w:name w:val="人事厅正文"/>
    <w:basedOn w:val="a"/>
    <w:rsid w:val="000E3EF9"/>
    <w:pPr>
      <w:ind w:firstLineChars="200" w:firstLine="200"/>
      <w:jc w:val="left"/>
    </w:pPr>
    <w:rPr>
      <w:rFonts w:ascii="Times New Roman" w:eastAsia="仿宋_GB2312" w:hAnsi="Times New Roman" w:cs="Times New Roman"/>
      <w:sz w:val="30"/>
      <w:szCs w:val="24"/>
    </w:rPr>
  </w:style>
  <w:style w:type="character" w:styleId="ab">
    <w:name w:val="page number"/>
    <w:basedOn w:val="a0"/>
    <w:rsid w:val="000E3EF9"/>
  </w:style>
  <w:style w:type="paragraph" w:styleId="ac">
    <w:name w:val="Balloon Text"/>
    <w:basedOn w:val="a"/>
    <w:link w:val="Char5"/>
    <w:semiHidden/>
    <w:rsid w:val="000E3EF9"/>
    <w:rPr>
      <w:rFonts w:ascii="Times New Roman" w:eastAsia="宋体" w:hAnsi="Times New Roman" w:cs="Times New Roman"/>
      <w:sz w:val="18"/>
      <w:szCs w:val="18"/>
    </w:rPr>
  </w:style>
  <w:style w:type="character" w:customStyle="1" w:styleId="Char5">
    <w:name w:val="批注框文本 Char"/>
    <w:basedOn w:val="a0"/>
    <w:link w:val="ac"/>
    <w:semiHidden/>
    <w:rsid w:val="000E3EF9"/>
    <w:rPr>
      <w:rFonts w:ascii="Times New Roman" w:eastAsia="宋体" w:hAnsi="Times New Roman" w:cs="Times New Roman"/>
      <w:sz w:val="18"/>
      <w:szCs w:val="18"/>
    </w:rPr>
  </w:style>
  <w:style w:type="table" w:styleId="ad">
    <w:name w:val="Table Grid"/>
    <w:basedOn w:val="a1"/>
    <w:rsid w:val="000E3EF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0E3EF9"/>
    <w:rPr>
      <w:b/>
      <w:bCs/>
    </w:rPr>
  </w:style>
  <w:style w:type="paragraph" w:customStyle="1" w:styleId="CharCharCharCharCharChar1Char">
    <w:name w:val="Char Char Char Char Char Char1 Char"/>
    <w:basedOn w:val="a"/>
    <w:autoRedefine/>
    <w:rsid w:val="000E3EF9"/>
    <w:pPr>
      <w:widowControl/>
      <w:spacing w:after="160" w:line="240" w:lineRule="exact"/>
      <w:jc w:val="left"/>
    </w:pPr>
    <w:rPr>
      <w:rFonts w:ascii="Verdana" w:eastAsia="仿宋_GB2312" w:hAnsi="Verdana" w:cs="Times New Roman"/>
      <w:kern w:val="0"/>
      <w:sz w:val="30"/>
      <w:szCs w:val="30"/>
      <w:lang w:eastAsia="en-US"/>
    </w:rPr>
  </w:style>
  <w:style w:type="paragraph" w:styleId="af">
    <w:name w:val="Normal (Web)"/>
    <w:basedOn w:val="a"/>
    <w:rsid w:val="000E3EF9"/>
    <w:pPr>
      <w:widowControl/>
      <w:spacing w:before="100" w:beforeAutospacing="1" w:after="100" w:afterAutospacing="1"/>
      <w:jc w:val="left"/>
    </w:pPr>
    <w:rPr>
      <w:rFonts w:ascii="宋体" w:eastAsia="宋体" w:hAnsi="宋体" w:cs="宋体"/>
      <w:kern w:val="0"/>
      <w:sz w:val="24"/>
      <w:szCs w:val="24"/>
    </w:rPr>
  </w:style>
  <w:style w:type="paragraph" w:customStyle="1" w:styleId="Char6">
    <w:name w:val="Char"/>
    <w:basedOn w:val="a"/>
    <w:rsid w:val="000E3EF9"/>
    <w:rPr>
      <w:rFonts w:ascii="Times New Roman" w:eastAsia="宋体" w:hAnsi="Times New Roman" w:cs="Times New Roman"/>
      <w:szCs w:val="20"/>
    </w:rPr>
  </w:style>
  <w:style w:type="paragraph" w:customStyle="1" w:styleId="ParaCharCharCharChar">
    <w:name w:val="默认段落字体 Para Char Char Char Char"/>
    <w:basedOn w:val="a"/>
    <w:rsid w:val="000E3EF9"/>
    <w:rPr>
      <w:rFonts w:ascii="Times New Roman" w:eastAsia="宋体" w:hAnsi="Times New Roman" w:cs="Times New Roman"/>
      <w:szCs w:val="21"/>
    </w:rPr>
  </w:style>
  <w:style w:type="paragraph" w:styleId="af0">
    <w:name w:val="No Spacing"/>
    <w:qFormat/>
    <w:rsid w:val="000E3EF9"/>
    <w:pPr>
      <w:widowControl w:val="0"/>
      <w:jc w:val="both"/>
    </w:pPr>
    <w:rPr>
      <w:rFonts w:ascii="Calibri" w:eastAsia="宋体" w:hAnsi="Calibri" w:cs="Times New Roman"/>
    </w:rPr>
  </w:style>
  <w:style w:type="character" w:customStyle="1" w:styleId="left2">
    <w:name w:val="left2"/>
    <w:basedOn w:val="a0"/>
    <w:rsid w:val="000E3EF9"/>
  </w:style>
  <w:style w:type="paragraph" w:customStyle="1" w:styleId="CharCharCharChar">
    <w:name w:val="Char Char Char Char"/>
    <w:basedOn w:val="a"/>
    <w:rsid w:val="000E3EF9"/>
    <w:rPr>
      <w:rFonts w:ascii="宋体" w:eastAsia="宋体" w:hAnsi="宋体" w:cs="Courier New"/>
      <w:sz w:val="36"/>
      <w:szCs w:val="36"/>
    </w:rPr>
  </w:style>
  <w:style w:type="paragraph" w:customStyle="1" w:styleId="ListParagraph">
    <w:name w:val="List Paragraph"/>
    <w:basedOn w:val="a"/>
    <w:qFormat/>
    <w:rsid w:val="000E3EF9"/>
    <w:pPr>
      <w:ind w:firstLineChars="200" w:firstLine="420"/>
    </w:pPr>
    <w:rPr>
      <w:rFonts w:ascii="Times New Roman" w:eastAsia="仿宋_GB2312" w:hAnsi="Times New Roman" w:cs="Times New Roman"/>
      <w:sz w:val="32"/>
      <w:szCs w:val="32"/>
    </w:rPr>
  </w:style>
  <w:style w:type="paragraph" w:customStyle="1" w:styleId="p0">
    <w:name w:val="p0"/>
    <w:basedOn w:val="a"/>
    <w:rsid w:val="000E3EF9"/>
    <w:pPr>
      <w:widowControl/>
    </w:pPr>
    <w:rPr>
      <w:rFonts w:ascii="Times New Roman" w:eastAsia="宋体" w:hAnsi="Times New Roman" w:cs="Times New Roman"/>
      <w:kern w:val="0"/>
      <w:szCs w:val="21"/>
    </w:rPr>
  </w:style>
  <w:style w:type="paragraph" w:customStyle="1" w:styleId="p15">
    <w:name w:val="p15"/>
    <w:basedOn w:val="a"/>
    <w:rsid w:val="000E3EF9"/>
    <w:pPr>
      <w:widowControl/>
    </w:pPr>
    <w:rPr>
      <w:rFonts w:ascii="Times New Roman" w:eastAsia="宋体" w:hAnsi="Times New Roman" w:cs="Times New Roman"/>
      <w:kern w:val="0"/>
      <w:szCs w:val="21"/>
    </w:rPr>
  </w:style>
  <w:style w:type="character" w:customStyle="1" w:styleId="CharChar1">
    <w:name w:val=" Char Char1"/>
    <w:basedOn w:val="a0"/>
    <w:semiHidden/>
    <w:locked/>
    <w:rsid w:val="000E3EF9"/>
    <w:rPr>
      <w:rFonts w:eastAsia="宋体"/>
      <w:kern w:val="2"/>
      <w:sz w:val="18"/>
      <w:szCs w:val="18"/>
      <w:lang w:val="en-US" w:eastAsia="zh-CN" w:bidi="ar-SA"/>
    </w:rPr>
  </w:style>
  <w:style w:type="character" w:customStyle="1" w:styleId="listblackfont20h30heiti1">
    <w:name w:val="listblackfont20h30heiti1"/>
    <w:basedOn w:val="a0"/>
    <w:rsid w:val="000E3EF9"/>
    <w:rPr>
      <w:rFonts w:ascii="黑体" w:eastAsia="黑体" w:hint="eastAsia"/>
      <w:color w:val="000000"/>
      <w:sz w:val="30"/>
      <w:szCs w:val="30"/>
    </w:rPr>
  </w:style>
  <w:style w:type="character" w:customStyle="1" w:styleId="Char7">
    <w:name w:val="文档结构图 Char"/>
    <w:basedOn w:val="a0"/>
    <w:link w:val="af1"/>
    <w:rsid w:val="000E3EF9"/>
    <w:rPr>
      <w:rFonts w:eastAsia="宋体"/>
      <w:sz w:val="18"/>
      <w:szCs w:val="18"/>
    </w:rPr>
  </w:style>
  <w:style w:type="paragraph" w:styleId="af1">
    <w:name w:val="Document Map"/>
    <w:basedOn w:val="a"/>
    <w:link w:val="Char7"/>
    <w:rsid w:val="000E3EF9"/>
    <w:rPr>
      <w:rFonts w:eastAsia="宋体"/>
      <w:sz w:val="18"/>
      <w:szCs w:val="18"/>
    </w:rPr>
  </w:style>
  <w:style w:type="character" w:customStyle="1" w:styleId="Char10">
    <w:name w:val="文档结构图 Char1"/>
    <w:basedOn w:val="a0"/>
    <w:uiPriority w:val="99"/>
    <w:semiHidden/>
    <w:rsid w:val="000E3EF9"/>
    <w:rPr>
      <w:rFonts w:ascii="宋体" w:eastAsia="宋体"/>
      <w:sz w:val="18"/>
      <w:szCs w:val="18"/>
    </w:rPr>
  </w:style>
  <w:style w:type="character" w:customStyle="1" w:styleId="993Char">
    <w:name w:val="正文993 Char"/>
    <w:basedOn w:val="a0"/>
    <w:link w:val="993"/>
    <w:rsid w:val="000E3EF9"/>
    <w:rPr>
      <w:rFonts w:ascii="仿宋_GB2312" w:eastAsia="仿宋_GB2312"/>
      <w:sz w:val="24"/>
      <w:szCs w:val="24"/>
    </w:rPr>
  </w:style>
  <w:style w:type="paragraph" w:customStyle="1" w:styleId="993">
    <w:name w:val="正文993"/>
    <w:link w:val="993Char"/>
    <w:rsid w:val="000E3EF9"/>
    <w:pPr>
      <w:widowControl w:val="0"/>
      <w:jc w:val="both"/>
    </w:pPr>
    <w:rPr>
      <w:rFonts w:ascii="仿宋_GB2312" w:eastAsia="仿宋_GB2312"/>
      <w:sz w:val="24"/>
      <w:szCs w:val="24"/>
    </w:rPr>
  </w:style>
  <w:style w:type="character" w:customStyle="1" w:styleId="Char11">
    <w:name w:val="页眉 Char1"/>
    <w:basedOn w:val="a0"/>
    <w:link w:val="10"/>
    <w:rsid w:val="000E3EF9"/>
    <w:rPr>
      <w:sz w:val="18"/>
      <w:szCs w:val="18"/>
    </w:rPr>
  </w:style>
  <w:style w:type="paragraph" w:customStyle="1" w:styleId="10">
    <w:name w:val="页眉1"/>
    <w:basedOn w:val="993"/>
    <w:link w:val="Char11"/>
    <w:rsid w:val="000E3EF9"/>
    <w:pPr>
      <w:pBdr>
        <w:bottom w:val="single" w:sz="6" w:space="1" w:color="auto"/>
      </w:pBdr>
      <w:tabs>
        <w:tab w:val="center" w:pos="4153"/>
        <w:tab w:val="right" w:pos="8306"/>
      </w:tabs>
      <w:snapToGrid w:val="0"/>
      <w:jc w:val="center"/>
    </w:pPr>
    <w:rPr>
      <w:rFonts w:asciiTheme="minorHAnsi" w:eastAsiaTheme="minorEastAsia"/>
      <w:sz w:val="18"/>
      <w:szCs w:val="18"/>
    </w:rPr>
  </w:style>
  <w:style w:type="paragraph" w:customStyle="1" w:styleId="3">
    <w:name w:val="页脚3"/>
    <w:basedOn w:val="a"/>
    <w:rsid w:val="000E3EF9"/>
    <w:pPr>
      <w:widowControl/>
      <w:tabs>
        <w:tab w:val="center" w:pos="4153"/>
        <w:tab w:val="right" w:pos="8306"/>
      </w:tabs>
      <w:snapToGrid w:val="0"/>
      <w:jc w:val="left"/>
    </w:pPr>
    <w:rPr>
      <w:rFonts w:ascii="Times New Roman" w:eastAsia="宋体" w:hAnsi="Times New Roman" w:cs="Times New Roman"/>
      <w:sz w:val="18"/>
      <w:szCs w:val="20"/>
    </w:rPr>
  </w:style>
  <w:style w:type="paragraph" w:styleId="af2">
    <w:name w:val="List Paragraph"/>
    <w:basedOn w:val="a"/>
    <w:qFormat/>
    <w:rsid w:val="000E3EF9"/>
    <w:pPr>
      <w:spacing w:line="660" w:lineRule="exact"/>
      <w:ind w:firstLineChars="200" w:firstLine="420"/>
    </w:pPr>
    <w:rPr>
      <w:rFonts w:ascii="Calibri" w:eastAsia="宋体" w:hAnsi="Calibri" w:cs="Times New Roman"/>
    </w:rPr>
  </w:style>
  <w:style w:type="paragraph" w:styleId="HTML">
    <w:name w:val="HTML Preformatted"/>
    <w:basedOn w:val="a"/>
    <w:link w:val="HTMLChar"/>
    <w:rsid w:val="000E3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inherit" w:eastAsia="宋体" w:hAnsi="inherit" w:cs="宋体"/>
      <w:kern w:val="0"/>
      <w:sz w:val="24"/>
      <w:szCs w:val="24"/>
    </w:rPr>
  </w:style>
  <w:style w:type="character" w:customStyle="1" w:styleId="HTMLChar">
    <w:name w:val="HTML 预设格式 Char"/>
    <w:basedOn w:val="a0"/>
    <w:link w:val="HTML"/>
    <w:rsid w:val="000E3EF9"/>
    <w:rPr>
      <w:rFonts w:ascii="inherit" w:eastAsia="宋体" w:hAnsi="inherit" w:cs="宋体"/>
      <w:kern w:val="0"/>
      <w:sz w:val="24"/>
      <w:szCs w:val="24"/>
    </w:rPr>
  </w:style>
  <w:style w:type="character" w:customStyle="1" w:styleId="newstitle1">
    <w:name w:val="newstitle1"/>
    <w:rsid w:val="000E3EF9"/>
    <w:rPr>
      <w:strike w:val="0"/>
      <w:dstrike w:val="0"/>
      <w:color w:val="FF6600"/>
      <w:sz w:val="30"/>
      <w:szCs w:val="30"/>
      <w:u w:val="none"/>
    </w:rPr>
  </w:style>
  <w:style w:type="character" w:customStyle="1" w:styleId="Char8">
    <w:name w:val="批注主题 Char"/>
    <w:link w:val="af3"/>
    <w:rsid w:val="000E3EF9"/>
    <w:rPr>
      <w:b/>
      <w:bCs/>
    </w:rPr>
  </w:style>
  <w:style w:type="paragraph" w:styleId="af4">
    <w:name w:val="annotation text"/>
    <w:basedOn w:val="a"/>
    <w:link w:val="Char9"/>
    <w:unhideWhenUsed/>
    <w:rsid w:val="000E3EF9"/>
    <w:pPr>
      <w:jc w:val="left"/>
    </w:pPr>
  </w:style>
  <w:style w:type="character" w:customStyle="1" w:styleId="Char9">
    <w:name w:val="批注文字 Char"/>
    <w:basedOn w:val="a0"/>
    <w:link w:val="af4"/>
    <w:rsid w:val="000E3EF9"/>
  </w:style>
  <w:style w:type="paragraph" w:styleId="af3">
    <w:name w:val="annotation subject"/>
    <w:basedOn w:val="af4"/>
    <w:next w:val="af4"/>
    <w:link w:val="Char8"/>
    <w:rsid w:val="000E3EF9"/>
    <w:rPr>
      <w:b/>
      <w:bCs/>
    </w:rPr>
  </w:style>
  <w:style w:type="character" w:customStyle="1" w:styleId="Char12">
    <w:name w:val="批注主题 Char1"/>
    <w:basedOn w:val="Char9"/>
    <w:uiPriority w:val="99"/>
    <w:semiHidden/>
    <w:rsid w:val="000E3E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qFormat/>
    <w:rsid w:val="000E3E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E3EF9"/>
    <w:rPr>
      <w:rFonts w:ascii="宋体" w:eastAsia="宋体" w:hAnsi="宋体" w:cs="宋体"/>
      <w:b/>
      <w:bCs/>
      <w:kern w:val="0"/>
      <w:sz w:val="36"/>
      <w:szCs w:val="36"/>
    </w:rPr>
  </w:style>
  <w:style w:type="numbering" w:customStyle="1" w:styleId="1">
    <w:name w:val="无列表1"/>
    <w:next w:val="a2"/>
    <w:semiHidden/>
    <w:rsid w:val="000E3EF9"/>
  </w:style>
  <w:style w:type="paragraph" w:customStyle="1" w:styleId="ParaCharCharCharCharCharCharChar">
    <w:name w:val="默认段落字体 Para Char Char Char Char Char Char Char"/>
    <w:basedOn w:val="a"/>
    <w:rsid w:val="000E3EF9"/>
    <w:rPr>
      <w:rFonts w:ascii="Times New Roman" w:eastAsia="宋体" w:hAnsi="Times New Roman" w:cs="Times New Roman"/>
      <w:sz w:val="24"/>
      <w:szCs w:val="24"/>
    </w:rPr>
  </w:style>
  <w:style w:type="paragraph" w:styleId="a3">
    <w:name w:val="header"/>
    <w:basedOn w:val="a"/>
    <w:link w:val="Char"/>
    <w:rsid w:val="000E3EF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0E3EF9"/>
    <w:rPr>
      <w:rFonts w:ascii="Times New Roman" w:eastAsia="宋体" w:hAnsi="Times New Roman" w:cs="Times New Roman"/>
      <w:sz w:val="18"/>
      <w:szCs w:val="18"/>
    </w:rPr>
  </w:style>
  <w:style w:type="paragraph" w:styleId="a4">
    <w:name w:val="footer"/>
    <w:basedOn w:val="a"/>
    <w:link w:val="Char0"/>
    <w:rsid w:val="000E3EF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0E3EF9"/>
    <w:rPr>
      <w:rFonts w:ascii="Times New Roman" w:eastAsia="宋体" w:hAnsi="Times New Roman" w:cs="Times New Roman"/>
      <w:sz w:val="18"/>
      <w:szCs w:val="18"/>
    </w:rPr>
  </w:style>
  <w:style w:type="paragraph" w:styleId="a5">
    <w:name w:val="Body Text Indent"/>
    <w:basedOn w:val="a"/>
    <w:link w:val="Char1"/>
    <w:rsid w:val="000E3EF9"/>
    <w:pPr>
      <w:tabs>
        <w:tab w:val="left" w:pos="3240"/>
      </w:tabs>
      <w:ind w:firstLine="570"/>
    </w:pPr>
    <w:rPr>
      <w:rFonts w:ascii="Times New Roman" w:eastAsia="仿宋_GB2312" w:hAnsi="Times New Roman" w:cs="Times New Roman"/>
      <w:sz w:val="28"/>
      <w:szCs w:val="20"/>
    </w:rPr>
  </w:style>
  <w:style w:type="character" w:customStyle="1" w:styleId="Char1">
    <w:name w:val="正文文本缩进 Char"/>
    <w:basedOn w:val="a0"/>
    <w:link w:val="a5"/>
    <w:rsid w:val="000E3EF9"/>
    <w:rPr>
      <w:rFonts w:ascii="Times New Roman" w:eastAsia="仿宋_GB2312" w:hAnsi="Times New Roman" w:cs="Times New Roman"/>
      <w:sz w:val="28"/>
      <w:szCs w:val="20"/>
    </w:rPr>
  </w:style>
  <w:style w:type="paragraph" w:styleId="a6">
    <w:name w:val="Date"/>
    <w:basedOn w:val="a"/>
    <w:next w:val="a"/>
    <w:link w:val="Char2"/>
    <w:rsid w:val="000E3EF9"/>
    <w:rPr>
      <w:rFonts w:ascii="Times New Roman" w:eastAsia="仿宋_GB2312" w:hAnsi="Times New Roman" w:cs="Times New Roman"/>
      <w:sz w:val="32"/>
      <w:szCs w:val="20"/>
    </w:rPr>
  </w:style>
  <w:style w:type="character" w:customStyle="1" w:styleId="Char2">
    <w:name w:val="日期 Char"/>
    <w:basedOn w:val="a0"/>
    <w:link w:val="a6"/>
    <w:rsid w:val="000E3EF9"/>
    <w:rPr>
      <w:rFonts w:ascii="Times New Roman" w:eastAsia="仿宋_GB2312" w:hAnsi="Times New Roman" w:cs="Times New Roman"/>
      <w:sz w:val="32"/>
      <w:szCs w:val="20"/>
    </w:rPr>
  </w:style>
  <w:style w:type="paragraph" w:styleId="a7">
    <w:name w:val="Plain Text"/>
    <w:basedOn w:val="a"/>
    <w:link w:val="Char3"/>
    <w:rsid w:val="000E3EF9"/>
    <w:pPr>
      <w:widowControl/>
      <w:spacing w:before="100" w:beforeAutospacing="1" w:after="100" w:afterAutospacing="1"/>
      <w:jc w:val="left"/>
    </w:pPr>
    <w:rPr>
      <w:rFonts w:ascii="宋体" w:eastAsia="宋体" w:hAnsi="宋体" w:cs="Times New Roman"/>
      <w:kern w:val="0"/>
      <w:sz w:val="24"/>
      <w:szCs w:val="24"/>
    </w:rPr>
  </w:style>
  <w:style w:type="character" w:customStyle="1" w:styleId="Char3">
    <w:name w:val="纯文本 Char"/>
    <w:basedOn w:val="a0"/>
    <w:link w:val="a7"/>
    <w:rsid w:val="000E3EF9"/>
    <w:rPr>
      <w:rFonts w:ascii="宋体" w:eastAsia="宋体" w:hAnsi="宋体" w:cs="Times New Roman"/>
      <w:kern w:val="0"/>
      <w:sz w:val="24"/>
      <w:szCs w:val="24"/>
    </w:rPr>
  </w:style>
  <w:style w:type="paragraph" w:styleId="a8">
    <w:name w:val="Body Text"/>
    <w:basedOn w:val="a"/>
    <w:link w:val="Char4"/>
    <w:rsid w:val="000E3EF9"/>
    <w:pPr>
      <w:spacing w:line="360" w:lineRule="auto"/>
    </w:pPr>
    <w:rPr>
      <w:rFonts w:ascii="Times New Roman" w:eastAsia="宋体" w:hAnsi="Times New Roman" w:cs="Times New Roman"/>
      <w:sz w:val="28"/>
      <w:szCs w:val="20"/>
    </w:rPr>
  </w:style>
  <w:style w:type="character" w:customStyle="1" w:styleId="Char4">
    <w:name w:val="正文文本 Char"/>
    <w:basedOn w:val="a0"/>
    <w:link w:val="a8"/>
    <w:rsid w:val="000E3EF9"/>
    <w:rPr>
      <w:rFonts w:ascii="Times New Roman" w:eastAsia="宋体" w:hAnsi="Times New Roman" w:cs="Times New Roman"/>
      <w:sz w:val="28"/>
      <w:szCs w:val="20"/>
    </w:rPr>
  </w:style>
  <w:style w:type="paragraph" w:styleId="20">
    <w:name w:val="Body Text Indent 2"/>
    <w:basedOn w:val="a"/>
    <w:link w:val="2Char0"/>
    <w:rsid w:val="000E3EF9"/>
    <w:pPr>
      <w:tabs>
        <w:tab w:val="left" w:pos="3240"/>
      </w:tabs>
      <w:spacing w:line="580" w:lineRule="exact"/>
      <w:ind w:firstLineChars="200" w:firstLine="640"/>
    </w:pPr>
    <w:rPr>
      <w:rFonts w:ascii="仿宋_GB2312" w:eastAsia="仿宋_GB2312" w:hAnsi="Times New Roman" w:cs="Times New Roman"/>
      <w:sz w:val="32"/>
      <w:szCs w:val="24"/>
    </w:rPr>
  </w:style>
  <w:style w:type="character" w:customStyle="1" w:styleId="2Char0">
    <w:name w:val="正文文本缩进 2 Char"/>
    <w:basedOn w:val="a0"/>
    <w:link w:val="20"/>
    <w:rsid w:val="000E3EF9"/>
    <w:rPr>
      <w:rFonts w:ascii="仿宋_GB2312" w:eastAsia="仿宋_GB2312" w:hAnsi="Times New Roman" w:cs="Times New Roman"/>
      <w:sz w:val="32"/>
      <w:szCs w:val="24"/>
    </w:rPr>
  </w:style>
  <w:style w:type="character" w:styleId="a9">
    <w:name w:val="Hyperlink"/>
    <w:basedOn w:val="a0"/>
    <w:rsid w:val="000E3EF9"/>
    <w:rPr>
      <w:color w:val="0000FF"/>
      <w:u w:val="single"/>
    </w:rPr>
  </w:style>
  <w:style w:type="paragraph" w:customStyle="1" w:styleId="aa">
    <w:name w:val="人事厅正文"/>
    <w:basedOn w:val="a"/>
    <w:rsid w:val="000E3EF9"/>
    <w:pPr>
      <w:ind w:firstLineChars="200" w:firstLine="200"/>
      <w:jc w:val="left"/>
    </w:pPr>
    <w:rPr>
      <w:rFonts w:ascii="Times New Roman" w:eastAsia="仿宋_GB2312" w:hAnsi="Times New Roman" w:cs="Times New Roman"/>
      <w:sz w:val="30"/>
      <w:szCs w:val="24"/>
    </w:rPr>
  </w:style>
  <w:style w:type="character" w:styleId="ab">
    <w:name w:val="page number"/>
    <w:basedOn w:val="a0"/>
    <w:rsid w:val="000E3EF9"/>
  </w:style>
  <w:style w:type="paragraph" w:styleId="ac">
    <w:name w:val="Balloon Text"/>
    <w:basedOn w:val="a"/>
    <w:link w:val="Char5"/>
    <w:semiHidden/>
    <w:rsid w:val="000E3EF9"/>
    <w:rPr>
      <w:rFonts w:ascii="Times New Roman" w:eastAsia="宋体" w:hAnsi="Times New Roman" w:cs="Times New Roman"/>
      <w:sz w:val="18"/>
      <w:szCs w:val="18"/>
    </w:rPr>
  </w:style>
  <w:style w:type="character" w:customStyle="1" w:styleId="Char5">
    <w:name w:val="批注框文本 Char"/>
    <w:basedOn w:val="a0"/>
    <w:link w:val="ac"/>
    <w:semiHidden/>
    <w:rsid w:val="000E3EF9"/>
    <w:rPr>
      <w:rFonts w:ascii="Times New Roman" w:eastAsia="宋体" w:hAnsi="Times New Roman" w:cs="Times New Roman"/>
      <w:sz w:val="18"/>
      <w:szCs w:val="18"/>
    </w:rPr>
  </w:style>
  <w:style w:type="table" w:styleId="ad">
    <w:name w:val="Table Grid"/>
    <w:basedOn w:val="a1"/>
    <w:rsid w:val="000E3EF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0E3EF9"/>
    <w:rPr>
      <w:b/>
      <w:bCs/>
    </w:rPr>
  </w:style>
  <w:style w:type="paragraph" w:customStyle="1" w:styleId="CharCharCharCharCharChar1Char">
    <w:name w:val="Char Char Char Char Char Char1 Char"/>
    <w:basedOn w:val="a"/>
    <w:autoRedefine/>
    <w:rsid w:val="000E3EF9"/>
    <w:pPr>
      <w:widowControl/>
      <w:spacing w:after="160" w:line="240" w:lineRule="exact"/>
      <w:jc w:val="left"/>
    </w:pPr>
    <w:rPr>
      <w:rFonts w:ascii="Verdana" w:eastAsia="仿宋_GB2312" w:hAnsi="Verdana" w:cs="Times New Roman"/>
      <w:kern w:val="0"/>
      <w:sz w:val="30"/>
      <w:szCs w:val="30"/>
      <w:lang w:eastAsia="en-US"/>
    </w:rPr>
  </w:style>
  <w:style w:type="paragraph" w:styleId="af">
    <w:name w:val="Normal (Web)"/>
    <w:basedOn w:val="a"/>
    <w:rsid w:val="000E3EF9"/>
    <w:pPr>
      <w:widowControl/>
      <w:spacing w:before="100" w:beforeAutospacing="1" w:after="100" w:afterAutospacing="1"/>
      <w:jc w:val="left"/>
    </w:pPr>
    <w:rPr>
      <w:rFonts w:ascii="宋体" w:eastAsia="宋体" w:hAnsi="宋体" w:cs="宋体"/>
      <w:kern w:val="0"/>
      <w:sz w:val="24"/>
      <w:szCs w:val="24"/>
    </w:rPr>
  </w:style>
  <w:style w:type="paragraph" w:customStyle="1" w:styleId="Char6">
    <w:name w:val="Char"/>
    <w:basedOn w:val="a"/>
    <w:rsid w:val="000E3EF9"/>
    <w:rPr>
      <w:rFonts w:ascii="Times New Roman" w:eastAsia="宋体" w:hAnsi="Times New Roman" w:cs="Times New Roman"/>
      <w:szCs w:val="20"/>
    </w:rPr>
  </w:style>
  <w:style w:type="paragraph" w:customStyle="1" w:styleId="ParaCharCharCharChar">
    <w:name w:val="默认段落字体 Para Char Char Char Char"/>
    <w:basedOn w:val="a"/>
    <w:rsid w:val="000E3EF9"/>
    <w:rPr>
      <w:rFonts w:ascii="Times New Roman" w:eastAsia="宋体" w:hAnsi="Times New Roman" w:cs="Times New Roman"/>
      <w:szCs w:val="21"/>
    </w:rPr>
  </w:style>
  <w:style w:type="paragraph" w:styleId="af0">
    <w:name w:val="No Spacing"/>
    <w:qFormat/>
    <w:rsid w:val="000E3EF9"/>
    <w:pPr>
      <w:widowControl w:val="0"/>
      <w:jc w:val="both"/>
    </w:pPr>
    <w:rPr>
      <w:rFonts w:ascii="Calibri" w:eastAsia="宋体" w:hAnsi="Calibri" w:cs="Times New Roman"/>
    </w:rPr>
  </w:style>
  <w:style w:type="character" w:customStyle="1" w:styleId="left2">
    <w:name w:val="left2"/>
    <w:basedOn w:val="a0"/>
    <w:rsid w:val="000E3EF9"/>
  </w:style>
  <w:style w:type="paragraph" w:customStyle="1" w:styleId="CharCharCharChar">
    <w:name w:val="Char Char Char Char"/>
    <w:basedOn w:val="a"/>
    <w:rsid w:val="000E3EF9"/>
    <w:rPr>
      <w:rFonts w:ascii="宋体" w:eastAsia="宋体" w:hAnsi="宋体" w:cs="Courier New"/>
      <w:sz w:val="36"/>
      <w:szCs w:val="36"/>
    </w:rPr>
  </w:style>
  <w:style w:type="paragraph" w:customStyle="1" w:styleId="ListParagraph">
    <w:name w:val="List Paragraph"/>
    <w:basedOn w:val="a"/>
    <w:qFormat/>
    <w:rsid w:val="000E3EF9"/>
    <w:pPr>
      <w:ind w:firstLineChars="200" w:firstLine="420"/>
    </w:pPr>
    <w:rPr>
      <w:rFonts w:ascii="Times New Roman" w:eastAsia="仿宋_GB2312" w:hAnsi="Times New Roman" w:cs="Times New Roman"/>
      <w:sz w:val="32"/>
      <w:szCs w:val="32"/>
    </w:rPr>
  </w:style>
  <w:style w:type="paragraph" w:customStyle="1" w:styleId="p0">
    <w:name w:val="p0"/>
    <w:basedOn w:val="a"/>
    <w:rsid w:val="000E3EF9"/>
    <w:pPr>
      <w:widowControl/>
    </w:pPr>
    <w:rPr>
      <w:rFonts w:ascii="Times New Roman" w:eastAsia="宋体" w:hAnsi="Times New Roman" w:cs="Times New Roman"/>
      <w:kern w:val="0"/>
      <w:szCs w:val="21"/>
    </w:rPr>
  </w:style>
  <w:style w:type="paragraph" w:customStyle="1" w:styleId="p15">
    <w:name w:val="p15"/>
    <w:basedOn w:val="a"/>
    <w:rsid w:val="000E3EF9"/>
    <w:pPr>
      <w:widowControl/>
    </w:pPr>
    <w:rPr>
      <w:rFonts w:ascii="Times New Roman" w:eastAsia="宋体" w:hAnsi="Times New Roman" w:cs="Times New Roman"/>
      <w:kern w:val="0"/>
      <w:szCs w:val="21"/>
    </w:rPr>
  </w:style>
  <w:style w:type="character" w:customStyle="1" w:styleId="CharChar1">
    <w:name w:val=" Char Char1"/>
    <w:basedOn w:val="a0"/>
    <w:semiHidden/>
    <w:locked/>
    <w:rsid w:val="000E3EF9"/>
    <w:rPr>
      <w:rFonts w:eastAsia="宋体"/>
      <w:kern w:val="2"/>
      <w:sz w:val="18"/>
      <w:szCs w:val="18"/>
      <w:lang w:val="en-US" w:eastAsia="zh-CN" w:bidi="ar-SA"/>
    </w:rPr>
  </w:style>
  <w:style w:type="character" w:customStyle="1" w:styleId="listblackfont20h30heiti1">
    <w:name w:val="listblackfont20h30heiti1"/>
    <w:basedOn w:val="a0"/>
    <w:rsid w:val="000E3EF9"/>
    <w:rPr>
      <w:rFonts w:ascii="黑体" w:eastAsia="黑体" w:hint="eastAsia"/>
      <w:color w:val="000000"/>
      <w:sz w:val="30"/>
      <w:szCs w:val="30"/>
    </w:rPr>
  </w:style>
  <w:style w:type="character" w:customStyle="1" w:styleId="Char7">
    <w:name w:val="文档结构图 Char"/>
    <w:basedOn w:val="a0"/>
    <w:link w:val="af1"/>
    <w:rsid w:val="000E3EF9"/>
    <w:rPr>
      <w:rFonts w:eastAsia="宋体"/>
      <w:sz w:val="18"/>
      <w:szCs w:val="18"/>
    </w:rPr>
  </w:style>
  <w:style w:type="paragraph" w:styleId="af1">
    <w:name w:val="Document Map"/>
    <w:basedOn w:val="a"/>
    <w:link w:val="Char7"/>
    <w:rsid w:val="000E3EF9"/>
    <w:rPr>
      <w:rFonts w:eastAsia="宋体"/>
      <w:sz w:val="18"/>
      <w:szCs w:val="18"/>
    </w:rPr>
  </w:style>
  <w:style w:type="character" w:customStyle="1" w:styleId="Char10">
    <w:name w:val="文档结构图 Char1"/>
    <w:basedOn w:val="a0"/>
    <w:uiPriority w:val="99"/>
    <w:semiHidden/>
    <w:rsid w:val="000E3EF9"/>
    <w:rPr>
      <w:rFonts w:ascii="宋体" w:eastAsia="宋体"/>
      <w:sz w:val="18"/>
      <w:szCs w:val="18"/>
    </w:rPr>
  </w:style>
  <w:style w:type="character" w:customStyle="1" w:styleId="993Char">
    <w:name w:val="正文993 Char"/>
    <w:basedOn w:val="a0"/>
    <w:link w:val="993"/>
    <w:rsid w:val="000E3EF9"/>
    <w:rPr>
      <w:rFonts w:ascii="仿宋_GB2312" w:eastAsia="仿宋_GB2312"/>
      <w:sz w:val="24"/>
      <w:szCs w:val="24"/>
    </w:rPr>
  </w:style>
  <w:style w:type="paragraph" w:customStyle="1" w:styleId="993">
    <w:name w:val="正文993"/>
    <w:link w:val="993Char"/>
    <w:rsid w:val="000E3EF9"/>
    <w:pPr>
      <w:widowControl w:val="0"/>
      <w:jc w:val="both"/>
    </w:pPr>
    <w:rPr>
      <w:rFonts w:ascii="仿宋_GB2312" w:eastAsia="仿宋_GB2312"/>
      <w:sz w:val="24"/>
      <w:szCs w:val="24"/>
    </w:rPr>
  </w:style>
  <w:style w:type="character" w:customStyle="1" w:styleId="Char11">
    <w:name w:val="页眉 Char1"/>
    <w:basedOn w:val="a0"/>
    <w:link w:val="10"/>
    <w:rsid w:val="000E3EF9"/>
    <w:rPr>
      <w:sz w:val="18"/>
      <w:szCs w:val="18"/>
    </w:rPr>
  </w:style>
  <w:style w:type="paragraph" w:customStyle="1" w:styleId="10">
    <w:name w:val="页眉1"/>
    <w:basedOn w:val="993"/>
    <w:link w:val="Char11"/>
    <w:rsid w:val="000E3EF9"/>
    <w:pPr>
      <w:pBdr>
        <w:bottom w:val="single" w:sz="6" w:space="1" w:color="auto"/>
      </w:pBdr>
      <w:tabs>
        <w:tab w:val="center" w:pos="4153"/>
        <w:tab w:val="right" w:pos="8306"/>
      </w:tabs>
      <w:snapToGrid w:val="0"/>
      <w:jc w:val="center"/>
    </w:pPr>
    <w:rPr>
      <w:rFonts w:asciiTheme="minorHAnsi" w:eastAsiaTheme="minorEastAsia"/>
      <w:sz w:val="18"/>
      <w:szCs w:val="18"/>
    </w:rPr>
  </w:style>
  <w:style w:type="paragraph" w:customStyle="1" w:styleId="3">
    <w:name w:val="页脚3"/>
    <w:basedOn w:val="a"/>
    <w:rsid w:val="000E3EF9"/>
    <w:pPr>
      <w:widowControl/>
      <w:tabs>
        <w:tab w:val="center" w:pos="4153"/>
        <w:tab w:val="right" w:pos="8306"/>
      </w:tabs>
      <w:snapToGrid w:val="0"/>
      <w:jc w:val="left"/>
    </w:pPr>
    <w:rPr>
      <w:rFonts w:ascii="Times New Roman" w:eastAsia="宋体" w:hAnsi="Times New Roman" w:cs="Times New Roman"/>
      <w:sz w:val="18"/>
      <w:szCs w:val="20"/>
    </w:rPr>
  </w:style>
  <w:style w:type="paragraph" w:styleId="af2">
    <w:name w:val="List Paragraph"/>
    <w:basedOn w:val="a"/>
    <w:qFormat/>
    <w:rsid w:val="000E3EF9"/>
    <w:pPr>
      <w:spacing w:line="660" w:lineRule="exact"/>
      <w:ind w:firstLineChars="200" w:firstLine="420"/>
    </w:pPr>
    <w:rPr>
      <w:rFonts w:ascii="Calibri" w:eastAsia="宋体" w:hAnsi="Calibri" w:cs="Times New Roman"/>
    </w:rPr>
  </w:style>
  <w:style w:type="paragraph" w:styleId="HTML">
    <w:name w:val="HTML Preformatted"/>
    <w:basedOn w:val="a"/>
    <w:link w:val="HTMLChar"/>
    <w:rsid w:val="000E3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inherit" w:eastAsia="宋体" w:hAnsi="inherit" w:cs="宋体"/>
      <w:kern w:val="0"/>
      <w:sz w:val="24"/>
      <w:szCs w:val="24"/>
    </w:rPr>
  </w:style>
  <w:style w:type="character" w:customStyle="1" w:styleId="HTMLChar">
    <w:name w:val="HTML 预设格式 Char"/>
    <w:basedOn w:val="a0"/>
    <w:link w:val="HTML"/>
    <w:rsid w:val="000E3EF9"/>
    <w:rPr>
      <w:rFonts w:ascii="inherit" w:eastAsia="宋体" w:hAnsi="inherit" w:cs="宋体"/>
      <w:kern w:val="0"/>
      <w:sz w:val="24"/>
      <w:szCs w:val="24"/>
    </w:rPr>
  </w:style>
  <w:style w:type="character" w:customStyle="1" w:styleId="newstitle1">
    <w:name w:val="newstitle1"/>
    <w:rsid w:val="000E3EF9"/>
    <w:rPr>
      <w:strike w:val="0"/>
      <w:dstrike w:val="0"/>
      <w:color w:val="FF6600"/>
      <w:sz w:val="30"/>
      <w:szCs w:val="30"/>
      <w:u w:val="none"/>
    </w:rPr>
  </w:style>
  <w:style w:type="character" w:customStyle="1" w:styleId="Char8">
    <w:name w:val="批注主题 Char"/>
    <w:link w:val="af3"/>
    <w:rsid w:val="000E3EF9"/>
    <w:rPr>
      <w:b/>
      <w:bCs/>
    </w:rPr>
  </w:style>
  <w:style w:type="paragraph" w:styleId="af4">
    <w:name w:val="annotation text"/>
    <w:basedOn w:val="a"/>
    <w:link w:val="Char9"/>
    <w:unhideWhenUsed/>
    <w:rsid w:val="000E3EF9"/>
    <w:pPr>
      <w:jc w:val="left"/>
    </w:pPr>
  </w:style>
  <w:style w:type="character" w:customStyle="1" w:styleId="Char9">
    <w:name w:val="批注文字 Char"/>
    <w:basedOn w:val="a0"/>
    <w:link w:val="af4"/>
    <w:rsid w:val="000E3EF9"/>
  </w:style>
  <w:style w:type="paragraph" w:styleId="af3">
    <w:name w:val="annotation subject"/>
    <w:basedOn w:val="af4"/>
    <w:next w:val="af4"/>
    <w:link w:val="Char8"/>
    <w:rsid w:val="000E3EF9"/>
    <w:rPr>
      <w:b/>
      <w:bCs/>
    </w:rPr>
  </w:style>
  <w:style w:type="character" w:customStyle="1" w:styleId="Char12">
    <w:name w:val="批注主题 Char1"/>
    <w:basedOn w:val="Char9"/>
    <w:uiPriority w:val="99"/>
    <w:semiHidden/>
    <w:rsid w:val="000E3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1658</Words>
  <Characters>9452</Characters>
  <Application>Microsoft Office Word</Application>
  <DocSecurity>0</DocSecurity>
  <Lines>78</Lines>
  <Paragraphs>22</Paragraphs>
  <ScaleCrop>false</ScaleCrop>
  <Company>Lenovo</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2015-12-18T10:39:00Z</dcterms:created>
  <dcterms:modified xsi:type="dcterms:W3CDTF">2015-12-18T10:40:00Z</dcterms:modified>
</cp:coreProperties>
</file>